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000" w:firstRow="0" w:lastRow="0" w:firstColumn="0" w:lastColumn="0" w:noHBand="0" w:noVBand="0"/>
      </w:tblPr>
      <w:tblGrid>
        <w:gridCol w:w="1149"/>
        <w:gridCol w:w="8807"/>
      </w:tblGrid>
      <w:tr w:rsidR="007518FC" w:rsidRPr="007518FC" w:rsidTr="00055E84">
        <w:trPr>
          <w:trHeight w:val="1418"/>
        </w:trPr>
        <w:tc>
          <w:tcPr>
            <w:tcW w:w="1149" w:type="dxa"/>
            <w:shd w:val="clear" w:color="auto" w:fill="auto"/>
          </w:tcPr>
          <w:p w:rsidR="007518FC" w:rsidRPr="007518FC" w:rsidRDefault="007518FC" w:rsidP="00055E84">
            <w:pPr>
              <w:widowControl w:val="0"/>
              <w:rPr>
                <w:rFonts w:ascii="Times New Roman" w:hAnsi="Times New Roman" w:cs="Times New Roman"/>
                <w:sz w:val="24"/>
                <w:szCs w:val="24"/>
                <w:lang w:val="en-US"/>
              </w:rPr>
            </w:pPr>
            <w:r w:rsidRPr="007518FC">
              <w:rPr>
                <w:rFonts w:ascii="Times New Roman" w:hAnsi="Times New Roman" w:cs="Times New Roman"/>
                <w:sz w:val="24"/>
                <w:szCs w:val="24"/>
              </w:rPr>
              <w:object w:dxaOrig="3159"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33.3pt" o:ole="" filled="t">
                  <v:fill color2="black"/>
                  <v:imagedata r:id="rId6" o:title=""/>
                </v:shape>
                <o:OLEObject Type="Embed" ProgID="Microsoft" ShapeID="_x0000_i1025" DrawAspect="Content" ObjectID="_1542431270" r:id="rId7"/>
              </w:object>
            </w:r>
          </w:p>
          <w:p w:rsidR="007518FC" w:rsidRPr="00055E84" w:rsidRDefault="007518FC" w:rsidP="00055E84">
            <w:pPr>
              <w:widowControl w:val="0"/>
              <w:rPr>
                <w:rFonts w:ascii="Times New Roman" w:hAnsi="Times New Roman" w:cs="Times New Roman"/>
                <w:sz w:val="24"/>
                <w:szCs w:val="24"/>
              </w:rPr>
            </w:pPr>
          </w:p>
          <w:p w:rsidR="007518FC" w:rsidRPr="007518FC" w:rsidRDefault="007518FC" w:rsidP="00055E84">
            <w:pPr>
              <w:widowControl w:val="0"/>
              <w:jc w:val="center"/>
              <w:rPr>
                <w:rFonts w:ascii="Times New Roman" w:hAnsi="Times New Roman" w:cs="Times New Roman"/>
                <w:iCs/>
                <w:sz w:val="24"/>
                <w:szCs w:val="24"/>
              </w:rPr>
            </w:pPr>
            <w:r w:rsidRPr="007518FC">
              <w:rPr>
                <w:rFonts w:ascii="Times New Roman" w:hAnsi="Times New Roman" w:cs="Times New Roman"/>
                <w:b/>
                <w:bCs/>
                <w:sz w:val="24"/>
                <w:szCs w:val="24"/>
              </w:rPr>
              <w:t>К Г Э У</w:t>
            </w:r>
          </w:p>
        </w:tc>
        <w:tc>
          <w:tcPr>
            <w:tcW w:w="8807" w:type="dxa"/>
            <w:shd w:val="clear" w:color="auto" w:fill="auto"/>
          </w:tcPr>
          <w:p w:rsidR="007518FC" w:rsidRPr="007518FC" w:rsidRDefault="007518FC" w:rsidP="00055E84">
            <w:pPr>
              <w:widowControl w:val="0"/>
              <w:tabs>
                <w:tab w:val="left" w:pos="6495"/>
              </w:tabs>
              <w:jc w:val="center"/>
              <w:rPr>
                <w:rFonts w:ascii="Times New Roman" w:hAnsi="Times New Roman" w:cs="Times New Roman"/>
                <w:b/>
                <w:bCs/>
                <w:sz w:val="24"/>
                <w:szCs w:val="24"/>
              </w:rPr>
            </w:pPr>
            <w:r w:rsidRPr="007518FC">
              <w:rPr>
                <w:rFonts w:ascii="Times New Roman" w:hAnsi="Times New Roman" w:cs="Times New Roman"/>
                <w:iCs/>
                <w:sz w:val="24"/>
                <w:szCs w:val="24"/>
              </w:rPr>
              <w:t>МИНИСТЕРСТВО ОБРАЗОВАНИЯ И НАУКИ РОССИЙСКОЙ ФЕДЕРАЦИИ</w:t>
            </w:r>
          </w:p>
          <w:p w:rsidR="007518FC" w:rsidRPr="007518FC" w:rsidRDefault="007518FC" w:rsidP="00055E84">
            <w:pPr>
              <w:widowControl w:val="0"/>
              <w:jc w:val="center"/>
              <w:rPr>
                <w:rFonts w:ascii="Times New Roman" w:hAnsi="Times New Roman" w:cs="Times New Roman"/>
                <w:b/>
                <w:bCs/>
                <w:sz w:val="24"/>
                <w:szCs w:val="24"/>
              </w:rPr>
            </w:pPr>
            <w:r w:rsidRPr="007518FC">
              <w:rPr>
                <w:rFonts w:ascii="Times New Roman" w:hAnsi="Times New Roman" w:cs="Times New Roman"/>
                <w:b/>
                <w:bCs/>
                <w:sz w:val="24"/>
                <w:szCs w:val="24"/>
              </w:rPr>
              <w:t xml:space="preserve">Федеральное государственное бюджетное образовательное </w:t>
            </w:r>
          </w:p>
          <w:p w:rsidR="007518FC" w:rsidRPr="007518FC" w:rsidRDefault="007518FC" w:rsidP="00055E84">
            <w:pPr>
              <w:widowControl w:val="0"/>
              <w:jc w:val="center"/>
              <w:rPr>
                <w:rFonts w:ascii="Times New Roman" w:hAnsi="Times New Roman" w:cs="Times New Roman"/>
                <w:b/>
                <w:bCs/>
                <w:spacing w:val="-4"/>
                <w:sz w:val="24"/>
                <w:szCs w:val="24"/>
              </w:rPr>
            </w:pPr>
            <w:r w:rsidRPr="007518FC">
              <w:rPr>
                <w:rFonts w:ascii="Times New Roman" w:hAnsi="Times New Roman" w:cs="Times New Roman"/>
                <w:b/>
                <w:bCs/>
                <w:sz w:val="24"/>
                <w:szCs w:val="24"/>
              </w:rPr>
              <w:t>учреждение высшего образования</w:t>
            </w:r>
          </w:p>
          <w:p w:rsidR="007518FC" w:rsidRPr="007518FC" w:rsidRDefault="007518FC" w:rsidP="00055E84">
            <w:pPr>
              <w:widowControl w:val="0"/>
              <w:ind w:left="110" w:hanging="180"/>
              <w:jc w:val="center"/>
              <w:rPr>
                <w:rFonts w:ascii="Times New Roman" w:hAnsi="Times New Roman" w:cs="Times New Roman"/>
                <w:bCs/>
                <w:sz w:val="24"/>
                <w:szCs w:val="24"/>
              </w:rPr>
            </w:pPr>
            <w:r w:rsidRPr="007518FC">
              <w:rPr>
                <w:rFonts w:ascii="Times New Roman" w:hAnsi="Times New Roman" w:cs="Times New Roman"/>
                <w:b/>
                <w:bCs/>
                <w:spacing w:val="-4"/>
                <w:sz w:val="24"/>
                <w:szCs w:val="24"/>
              </w:rPr>
              <w:t>«КАЗАНСКИЙ ГОСУДАРСТВЕННЫЙ ЭНЕРГЕТИЧЕСКИЙ УНИВЕРСИТЕТ»</w:t>
            </w:r>
          </w:p>
          <w:p w:rsidR="007518FC" w:rsidRPr="007518FC" w:rsidRDefault="007518FC" w:rsidP="00055E84">
            <w:pPr>
              <w:widowControl w:val="0"/>
              <w:jc w:val="center"/>
              <w:rPr>
                <w:rFonts w:ascii="Times New Roman" w:hAnsi="Times New Roman" w:cs="Times New Roman"/>
                <w:sz w:val="24"/>
                <w:szCs w:val="24"/>
              </w:rPr>
            </w:pPr>
            <w:r w:rsidRPr="007518FC">
              <w:rPr>
                <w:rFonts w:ascii="Times New Roman" w:hAnsi="Times New Roman" w:cs="Times New Roman"/>
                <w:bCs/>
                <w:sz w:val="24"/>
                <w:szCs w:val="24"/>
              </w:rPr>
              <w:t>(ФГБОУ ВО «КГЭУ»)</w:t>
            </w:r>
          </w:p>
        </w:tc>
      </w:tr>
    </w:tbl>
    <w:p w:rsidR="007518FC" w:rsidRPr="007518FC" w:rsidRDefault="007518FC" w:rsidP="007518FC">
      <w:pPr>
        <w:pStyle w:val="11"/>
        <w:widowControl w:val="0"/>
        <w:tabs>
          <w:tab w:val="left" w:pos="993"/>
        </w:tabs>
        <w:spacing w:line="240" w:lineRule="auto"/>
        <w:ind w:left="0"/>
        <w:jc w:val="center"/>
        <w:rPr>
          <w:rFonts w:ascii="Times New Roman" w:hAnsi="Times New Roman"/>
          <w:i/>
          <w:sz w:val="24"/>
          <w:szCs w:val="24"/>
        </w:rPr>
      </w:pPr>
    </w:p>
    <w:p w:rsidR="007518FC" w:rsidRPr="007518FC" w:rsidRDefault="007518FC" w:rsidP="007518FC">
      <w:pPr>
        <w:pStyle w:val="11"/>
        <w:widowControl w:val="0"/>
        <w:tabs>
          <w:tab w:val="left" w:pos="993"/>
        </w:tabs>
        <w:spacing w:line="240" w:lineRule="auto"/>
        <w:ind w:left="0"/>
        <w:jc w:val="center"/>
        <w:rPr>
          <w:rFonts w:ascii="Times New Roman" w:hAnsi="Times New Roman"/>
          <w:i/>
          <w:sz w:val="24"/>
          <w:szCs w:val="24"/>
        </w:rPr>
      </w:pPr>
    </w:p>
    <w:tbl>
      <w:tblPr>
        <w:tblW w:w="0" w:type="auto"/>
        <w:tblLayout w:type="fixed"/>
        <w:tblLook w:val="0000" w:firstRow="0" w:lastRow="0" w:firstColumn="0" w:lastColumn="0" w:noHBand="0" w:noVBand="0"/>
      </w:tblPr>
      <w:tblGrid>
        <w:gridCol w:w="6175"/>
        <w:gridCol w:w="3678"/>
      </w:tblGrid>
      <w:tr w:rsidR="007518FC" w:rsidRPr="007518FC" w:rsidTr="00055E84">
        <w:tc>
          <w:tcPr>
            <w:tcW w:w="6175" w:type="dxa"/>
            <w:shd w:val="clear" w:color="auto" w:fill="auto"/>
          </w:tcPr>
          <w:p w:rsidR="007518FC" w:rsidRPr="007518FC" w:rsidRDefault="007518FC" w:rsidP="00055E84">
            <w:pPr>
              <w:widowControl w:val="0"/>
              <w:snapToGrid w:val="0"/>
              <w:rPr>
                <w:rFonts w:ascii="Times New Roman" w:hAnsi="Times New Roman" w:cs="Times New Roman"/>
                <w:sz w:val="24"/>
                <w:szCs w:val="24"/>
              </w:rPr>
            </w:pPr>
          </w:p>
        </w:tc>
        <w:tc>
          <w:tcPr>
            <w:tcW w:w="3678" w:type="dxa"/>
            <w:shd w:val="clear" w:color="auto" w:fill="auto"/>
          </w:tcPr>
          <w:p w:rsidR="007518FC" w:rsidRPr="007518FC" w:rsidRDefault="007518FC" w:rsidP="00055E84">
            <w:pPr>
              <w:widowControl w:val="0"/>
              <w:rPr>
                <w:rFonts w:ascii="Times New Roman" w:hAnsi="Times New Roman" w:cs="Times New Roman"/>
                <w:sz w:val="24"/>
                <w:szCs w:val="24"/>
              </w:rPr>
            </w:pPr>
            <w:r w:rsidRPr="007518FC">
              <w:rPr>
                <w:rFonts w:ascii="Times New Roman" w:hAnsi="Times New Roman" w:cs="Times New Roman"/>
                <w:sz w:val="24"/>
                <w:szCs w:val="24"/>
              </w:rPr>
              <w:t>УТВЕРЖДАЮ</w:t>
            </w:r>
          </w:p>
          <w:p w:rsidR="007518FC" w:rsidRPr="007518FC" w:rsidRDefault="00055E84" w:rsidP="00055E84">
            <w:pPr>
              <w:widowControl w:val="0"/>
              <w:rPr>
                <w:rFonts w:ascii="Times New Roman" w:hAnsi="Times New Roman" w:cs="Times New Roman"/>
                <w:sz w:val="24"/>
                <w:szCs w:val="24"/>
              </w:rPr>
            </w:pPr>
            <w:r>
              <w:rPr>
                <w:rFonts w:ascii="Times New Roman" w:hAnsi="Times New Roman" w:cs="Times New Roman"/>
                <w:sz w:val="24"/>
                <w:szCs w:val="24"/>
              </w:rPr>
              <w:t>Директор ИЭ</w:t>
            </w:r>
            <w:r w:rsidR="007518FC" w:rsidRPr="007518FC">
              <w:rPr>
                <w:rFonts w:ascii="Times New Roman" w:hAnsi="Times New Roman" w:cs="Times New Roman"/>
                <w:sz w:val="24"/>
                <w:szCs w:val="24"/>
              </w:rPr>
              <w:t>Э</w:t>
            </w:r>
          </w:p>
          <w:p w:rsidR="007518FC" w:rsidRPr="007518FC" w:rsidRDefault="007518FC" w:rsidP="00055E84">
            <w:pPr>
              <w:widowControl w:val="0"/>
              <w:rPr>
                <w:rFonts w:ascii="Times New Roman" w:hAnsi="Times New Roman" w:cs="Times New Roman"/>
                <w:sz w:val="24"/>
                <w:szCs w:val="24"/>
              </w:rPr>
            </w:pPr>
            <w:r w:rsidRPr="007518FC">
              <w:rPr>
                <w:rFonts w:ascii="Times New Roman" w:hAnsi="Times New Roman" w:cs="Times New Roman"/>
                <w:sz w:val="24"/>
                <w:szCs w:val="24"/>
              </w:rPr>
              <w:t>__________</w:t>
            </w:r>
            <w:r w:rsidR="00055E84">
              <w:t xml:space="preserve"> </w:t>
            </w:r>
            <w:proofErr w:type="spellStart"/>
            <w:r w:rsidR="00055E84" w:rsidRPr="00055E84">
              <w:rPr>
                <w:rFonts w:ascii="Times New Roman" w:hAnsi="Times New Roman" w:cs="Times New Roman"/>
                <w:sz w:val="24"/>
                <w:szCs w:val="24"/>
              </w:rPr>
              <w:t>И.В.Ившин</w:t>
            </w:r>
            <w:proofErr w:type="spellEnd"/>
          </w:p>
          <w:p w:rsidR="007518FC" w:rsidRPr="007518FC" w:rsidRDefault="007518FC" w:rsidP="00055E84">
            <w:pPr>
              <w:widowControl w:val="0"/>
              <w:rPr>
                <w:rFonts w:ascii="Times New Roman" w:hAnsi="Times New Roman" w:cs="Times New Roman"/>
                <w:sz w:val="24"/>
                <w:szCs w:val="24"/>
              </w:rPr>
            </w:pPr>
            <w:r w:rsidRPr="007518FC">
              <w:rPr>
                <w:rFonts w:ascii="Times New Roman" w:hAnsi="Times New Roman" w:cs="Times New Roman"/>
                <w:sz w:val="24"/>
                <w:szCs w:val="24"/>
              </w:rPr>
              <w:t>«____» __________2016 г.</w:t>
            </w:r>
          </w:p>
        </w:tc>
      </w:tr>
    </w:tbl>
    <w:p w:rsidR="00F87BFB" w:rsidRPr="00A838D8" w:rsidRDefault="00F87BFB" w:rsidP="00F87BFB">
      <w:pPr>
        <w:pStyle w:val="11"/>
        <w:widowControl w:val="0"/>
        <w:tabs>
          <w:tab w:val="left" w:pos="993"/>
        </w:tabs>
        <w:spacing w:line="240" w:lineRule="auto"/>
        <w:ind w:left="0"/>
        <w:jc w:val="center"/>
        <w:rPr>
          <w:rFonts w:ascii="Times New Roman" w:hAnsi="Times New Roman"/>
          <w:i/>
          <w:sz w:val="24"/>
          <w:szCs w:val="24"/>
        </w:rPr>
      </w:pPr>
    </w:p>
    <w:p w:rsidR="00F87BFB" w:rsidRPr="00A838D8" w:rsidRDefault="00F87BFB" w:rsidP="00F87BFB">
      <w:pPr>
        <w:pStyle w:val="11"/>
        <w:widowControl w:val="0"/>
        <w:tabs>
          <w:tab w:val="left" w:pos="993"/>
        </w:tabs>
        <w:spacing w:line="240" w:lineRule="auto"/>
        <w:ind w:left="0"/>
        <w:jc w:val="center"/>
        <w:rPr>
          <w:rFonts w:ascii="Times New Roman" w:hAnsi="Times New Roman"/>
          <w:i/>
          <w:sz w:val="24"/>
          <w:szCs w:val="24"/>
        </w:rPr>
      </w:pPr>
    </w:p>
    <w:p w:rsidR="00F87BFB" w:rsidRPr="00A838D8" w:rsidRDefault="00F87BFB" w:rsidP="00F87BFB">
      <w:pPr>
        <w:widowControl w:val="0"/>
        <w:spacing w:line="240" w:lineRule="auto"/>
        <w:contextualSpacing/>
        <w:jc w:val="center"/>
        <w:rPr>
          <w:rFonts w:ascii="Times New Roman" w:hAnsi="Times New Roman" w:cs="Times New Roman"/>
          <w:sz w:val="24"/>
          <w:szCs w:val="24"/>
        </w:rPr>
      </w:pPr>
    </w:p>
    <w:p w:rsidR="00F87BFB" w:rsidRPr="00A838D8" w:rsidRDefault="00F87BFB" w:rsidP="00F87BFB">
      <w:pPr>
        <w:widowControl w:val="0"/>
        <w:spacing w:line="240" w:lineRule="auto"/>
        <w:contextualSpacing/>
        <w:jc w:val="center"/>
        <w:rPr>
          <w:rFonts w:ascii="Times New Roman" w:hAnsi="Times New Roman" w:cs="Times New Roman"/>
          <w:b/>
          <w:sz w:val="24"/>
          <w:szCs w:val="24"/>
        </w:rPr>
      </w:pPr>
      <w:r w:rsidRPr="00A838D8">
        <w:rPr>
          <w:rFonts w:ascii="Times New Roman" w:hAnsi="Times New Roman" w:cs="Times New Roman"/>
          <w:b/>
          <w:sz w:val="24"/>
          <w:szCs w:val="24"/>
        </w:rPr>
        <w:t>ФОНД ОЦЕНОЧНЫХ СРЕДСТВ</w:t>
      </w:r>
    </w:p>
    <w:p w:rsidR="00F87BFB" w:rsidRPr="00A838D8" w:rsidRDefault="00F87BFB" w:rsidP="00F87BFB">
      <w:pPr>
        <w:widowControl w:val="0"/>
        <w:spacing w:line="240" w:lineRule="auto"/>
        <w:contextualSpacing/>
        <w:jc w:val="center"/>
        <w:rPr>
          <w:rFonts w:ascii="Times New Roman" w:hAnsi="Times New Roman" w:cs="Times New Roman"/>
          <w:sz w:val="24"/>
          <w:szCs w:val="24"/>
        </w:rPr>
      </w:pPr>
      <w:r w:rsidRPr="00A838D8">
        <w:rPr>
          <w:rFonts w:ascii="Times New Roman" w:hAnsi="Times New Roman" w:cs="Times New Roman"/>
          <w:sz w:val="24"/>
          <w:szCs w:val="24"/>
        </w:rPr>
        <w:t xml:space="preserve">для проведения текущего контроля успеваемости </w:t>
      </w:r>
    </w:p>
    <w:p w:rsidR="00F87BFB" w:rsidRPr="00A838D8" w:rsidRDefault="00F87BFB" w:rsidP="00F87BFB">
      <w:pPr>
        <w:widowControl w:val="0"/>
        <w:spacing w:line="240" w:lineRule="auto"/>
        <w:contextualSpacing/>
        <w:jc w:val="center"/>
        <w:rPr>
          <w:rFonts w:ascii="Times New Roman" w:hAnsi="Times New Roman" w:cs="Times New Roman"/>
          <w:sz w:val="24"/>
          <w:szCs w:val="24"/>
        </w:rPr>
      </w:pPr>
      <w:r w:rsidRPr="00A838D8">
        <w:rPr>
          <w:rFonts w:ascii="Times New Roman" w:hAnsi="Times New Roman" w:cs="Times New Roman"/>
          <w:sz w:val="24"/>
          <w:szCs w:val="24"/>
        </w:rPr>
        <w:t>и промежуточной аттестации студентов</w:t>
      </w:r>
    </w:p>
    <w:p w:rsidR="00F87BFB" w:rsidRPr="00A838D8" w:rsidRDefault="00F87BFB" w:rsidP="00F87BFB">
      <w:pPr>
        <w:widowControl w:val="0"/>
        <w:spacing w:line="240" w:lineRule="auto"/>
        <w:contextualSpacing/>
        <w:jc w:val="center"/>
        <w:rPr>
          <w:rFonts w:ascii="Times New Roman" w:hAnsi="Times New Roman" w:cs="Times New Roman"/>
          <w:sz w:val="24"/>
          <w:szCs w:val="24"/>
        </w:rPr>
      </w:pPr>
      <w:r w:rsidRPr="00A838D8">
        <w:rPr>
          <w:rFonts w:ascii="Times New Roman" w:hAnsi="Times New Roman" w:cs="Times New Roman"/>
          <w:sz w:val="24"/>
          <w:szCs w:val="24"/>
        </w:rPr>
        <w:t>по итогам освоения дисциплины (модуля)</w:t>
      </w:r>
    </w:p>
    <w:tbl>
      <w:tblPr>
        <w:tblW w:w="0" w:type="auto"/>
        <w:tblLook w:val="04A0" w:firstRow="1" w:lastRow="0" w:firstColumn="1" w:lastColumn="0" w:noHBand="0" w:noVBand="1"/>
      </w:tblPr>
      <w:tblGrid>
        <w:gridCol w:w="9570"/>
      </w:tblGrid>
      <w:tr w:rsidR="00F87BFB" w:rsidRPr="00A838D8" w:rsidTr="00055E84">
        <w:tc>
          <w:tcPr>
            <w:tcW w:w="9570" w:type="dxa"/>
          </w:tcPr>
          <w:p w:rsidR="00F87BFB" w:rsidRPr="00A838D8" w:rsidRDefault="00F87BFB" w:rsidP="00055E84">
            <w:pPr>
              <w:widowControl w:val="0"/>
              <w:jc w:val="center"/>
              <w:rPr>
                <w:rFonts w:ascii="Times New Roman" w:hAnsi="Times New Roman" w:cs="Times New Roman"/>
                <w:b/>
                <w:sz w:val="24"/>
                <w:szCs w:val="24"/>
              </w:rPr>
            </w:pPr>
            <w:r w:rsidRPr="00A838D8">
              <w:rPr>
                <w:rFonts w:ascii="Times New Roman" w:hAnsi="Times New Roman" w:cs="Times New Roman"/>
                <w:b/>
                <w:sz w:val="24"/>
                <w:szCs w:val="24"/>
              </w:rPr>
              <w:t>Б</w:t>
            </w:r>
            <w:proofErr w:type="gramStart"/>
            <w:r w:rsidRPr="00A838D8">
              <w:rPr>
                <w:rFonts w:ascii="Times New Roman" w:hAnsi="Times New Roman" w:cs="Times New Roman"/>
                <w:b/>
                <w:sz w:val="24"/>
                <w:szCs w:val="24"/>
              </w:rPr>
              <w:t>1</w:t>
            </w:r>
            <w:proofErr w:type="gramEnd"/>
            <w:r w:rsidRPr="00A838D8">
              <w:rPr>
                <w:rFonts w:ascii="Times New Roman" w:hAnsi="Times New Roman" w:cs="Times New Roman"/>
                <w:b/>
                <w:sz w:val="24"/>
                <w:szCs w:val="24"/>
              </w:rPr>
              <w:t>.Б «ИНОСТРАННЫЙ ЯЗЫК»</w:t>
            </w:r>
          </w:p>
          <w:p w:rsidR="00F87BFB" w:rsidRPr="00A838D8" w:rsidRDefault="00F87BFB" w:rsidP="00F87BFB">
            <w:pPr>
              <w:widowControl w:val="0"/>
              <w:jc w:val="center"/>
              <w:rPr>
                <w:rFonts w:ascii="Times New Roman" w:hAnsi="Times New Roman" w:cs="Times New Roman"/>
                <w:b/>
                <w:sz w:val="24"/>
                <w:szCs w:val="24"/>
              </w:rPr>
            </w:pPr>
            <w:r w:rsidRPr="00A838D8">
              <w:rPr>
                <w:rFonts w:ascii="Times New Roman" w:hAnsi="Times New Roman" w:cs="Times New Roman"/>
                <w:b/>
                <w:sz w:val="24"/>
                <w:szCs w:val="24"/>
              </w:rPr>
              <w:t>(</w:t>
            </w:r>
            <w:r>
              <w:rPr>
                <w:rFonts w:ascii="Times New Roman" w:hAnsi="Times New Roman" w:cs="Times New Roman"/>
                <w:b/>
                <w:sz w:val="24"/>
                <w:szCs w:val="24"/>
              </w:rPr>
              <w:t>НЕМЕЦКИЙ</w:t>
            </w:r>
            <w:r w:rsidRPr="00A838D8">
              <w:rPr>
                <w:rFonts w:ascii="Times New Roman" w:hAnsi="Times New Roman" w:cs="Times New Roman"/>
                <w:b/>
                <w:sz w:val="24"/>
                <w:szCs w:val="24"/>
              </w:rPr>
              <w:t xml:space="preserve"> ЯЗЫК)</w:t>
            </w:r>
          </w:p>
        </w:tc>
      </w:tr>
    </w:tbl>
    <w:p w:rsidR="00F87BFB" w:rsidRPr="00A838D8" w:rsidRDefault="00F87BFB" w:rsidP="00F87BFB">
      <w:pPr>
        <w:widowControl w:val="0"/>
        <w:jc w:val="center"/>
        <w:rPr>
          <w:rFonts w:ascii="Times New Roman" w:hAnsi="Times New Roman" w:cs="Times New Roman"/>
          <w:sz w:val="24"/>
          <w:szCs w:val="24"/>
        </w:rPr>
      </w:pPr>
    </w:p>
    <w:tbl>
      <w:tblPr>
        <w:tblpPr w:leftFromText="180" w:rightFromText="180" w:vertAnchor="text" w:horzAnchor="margin" w:tblpXSpec="right" w:tblpY="257"/>
        <w:tblW w:w="0" w:type="auto"/>
        <w:tblLook w:val="04A0" w:firstRow="1" w:lastRow="0" w:firstColumn="1" w:lastColumn="0" w:noHBand="0" w:noVBand="1"/>
      </w:tblPr>
      <w:tblGrid>
        <w:gridCol w:w="7013"/>
      </w:tblGrid>
      <w:tr w:rsidR="00F87BFB" w:rsidRPr="00A838D8" w:rsidTr="00055E84">
        <w:tc>
          <w:tcPr>
            <w:tcW w:w="7013" w:type="dxa"/>
          </w:tcPr>
          <w:p w:rsidR="00055E84" w:rsidRDefault="00055E84" w:rsidP="00055E84">
            <w:pPr>
              <w:widowControl w:val="0"/>
              <w:rPr>
                <w:rFonts w:ascii="Times New Roman" w:hAnsi="Times New Roman" w:cs="Times New Roman"/>
                <w:sz w:val="24"/>
                <w:szCs w:val="24"/>
              </w:rPr>
            </w:pPr>
          </w:p>
          <w:p w:rsidR="00F87BFB" w:rsidRPr="00A838D8" w:rsidRDefault="00055E84" w:rsidP="00055E84">
            <w:pPr>
              <w:widowControl w:val="0"/>
              <w:rPr>
                <w:rFonts w:ascii="Times New Roman" w:hAnsi="Times New Roman" w:cs="Times New Roman"/>
                <w:sz w:val="28"/>
                <w:szCs w:val="28"/>
              </w:rPr>
            </w:pPr>
            <w:r w:rsidRPr="00055E84">
              <w:rPr>
                <w:rFonts w:ascii="Times New Roman" w:hAnsi="Times New Roman" w:cs="Times New Roman"/>
                <w:sz w:val="28"/>
                <w:szCs w:val="28"/>
              </w:rPr>
              <w:t xml:space="preserve">13.03.02 Электроэнергетика и электротехника </w:t>
            </w:r>
          </w:p>
        </w:tc>
      </w:tr>
    </w:tbl>
    <w:p w:rsidR="00F87BFB" w:rsidRPr="00A838D8" w:rsidRDefault="00F87BFB" w:rsidP="00F87BFB">
      <w:pPr>
        <w:widowControl w:val="0"/>
        <w:jc w:val="center"/>
        <w:rPr>
          <w:rFonts w:ascii="Times New Roman" w:hAnsi="Times New Roman" w:cs="Times New Roman"/>
          <w:color w:val="FF0000"/>
          <w:sz w:val="24"/>
          <w:szCs w:val="24"/>
        </w:rPr>
      </w:pPr>
    </w:p>
    <w:p w:rsidR="00F87BFB" w:rsidRPr="00A838D8" w:rsidRDefault="00F87BFB" w:rsidP="00F87BFB">
      <w:pPr>
        <w:widowControl w:val="0"/>
        <w:rPr>
          <w:rFonts w:ascii="Times New Roman" w:hAnsi="Times New Roman" w:cs="Times New Roman"/>
          <w:sz w:val="24"/>
          <w:szCs w:val="24"/>
        </w:rPr>
      </w:pPr>
      <w:r w:rsidRPr="00A838D8">
        <w:rPr>
          <w:rFonts w:ascii="Times New Roman" w:hAnsi="Times New Roman" w:cs="Times New Roman"/>
          <w:sz w:val="24"/>
          <w:szCs w:val="24"/>
        </w:rPr>
        <w:t xml:space="preserve">Направление подготовки </w:t>
      </w:r>
    </w:p>
    <w:p w:rsidR="00F87BFB" w:rsidRPr="00A838D8" w:rsidRDefault="00F87BFB" w:rsidP="00F87BFB">
      <w:pPr>
        <w:widowControl w:val="0"/>
        <w:rPr>
          <w:rFonts w:ascii="Times New Roman" w:hAnsi="Times New Roman" w:cs="Times New Roman"/>
          <w:color w:val="FF0000"/>
          <w:sz w:val="24"/>
          <w:szCs w:val="24"/>
          <w:vertAlign w:val="superscript"/>
        </w:rPr>
      </w:pPr>
    </w:p>
    <w:p w:rsidR="00055E84" w:rsidRPr="00055E84" w:rsidRDefault="00F87BFB" w:rsidP="00055E84">
      <w:pPr>
        <w:rPr>
          <w:rFonts w:ascii="Times New Roman" w:hAnsi="Times New Roman" w:cs="Times New Roman"/>
          <w:spacing w:val="-4"/>
          <w:sz w:val="24"/>
          <w:szCs w:val="24"/>
        </w:rPr>
      </w:pPr>
      <w:r w:rsidRPr="00A838D8">
        <w:rPr>
          <w:rFonts w:ascii="Times New Roman" w:hAnsi="Times New Roman" w:cs="Times New Roman"/>
          <w:spacing w:val="-4"/>
          <w:sz w:val="24"/>
          <w:szCs w:val="24"/>
        </w:rPr>
        <w:t xml:space="preserve">Образовательная программа            </w:t>
      </w:r>
    </w:p>
    <w:tbl>
      <w:tblPr>
        <w:tblStyle w:val="a5"/>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5"/>
      </w:tblGrid>
      <w:tr w:rsidR="00055E84" w:rsidTr="00055E84">
        <w:tc>
          <w:tcPr>
            <w:tcW w:w="7325" w:type="dxa"/>
          </w:tcPr>
          <w:p w:rsidR="00055E84" w:rsidRPr="00055E84" w:rsidRDefault="00055E84" w:rsidP="00055E84">
            <w:pPr>
              <w:rPr>
                <w:rFonts w:ascii="Times New Roman" w:hAnsi="Times New Roman" w:cs="Times New Roman"/>
                <w:spacing w:val="-4"/>
                <w:sz w:val="24"/>
                <w:szCs w:val="24"/>
              </w:rPr>
            </w:pPr>
            <w:r w:rsidRPr="00055E84">
              <w:rPr>
                <w:rFonts w:ascii="Times New Roman" w:hAnsi="Times New Roman" w:cs="Times New Roman"/>
                <w:spacing w:val="-4"/>
                <w:sz w:val="24"/>
                <w:szCs w:val="24"/>
              </w:rPr>
              <w:t>Релейная защита и автоматизация электроэнергетических систем, Электрические станции,</w:t>
            </w:r>
          </w:p>
          <w:p w:rsidR="00055E84" w:rsidRPr="00A838D8" w:rsidRDefault="00055E84" w:rsidP="00055E84">
            <w:pPr>
              <w:rPr>
                <w:rFonts w:ascii="Times New Roman" w:eastAsia="Calibri" w:hAnsi="Times New Roman" w:cs="Times New Roman"/>
                <w:sz w:val="24"/>
                <w:szCs w:val="24"/>
                <w:lang w:eastAsia="en-US"/>
              </w:rPr>
            </w:pPr>
            <w:r w:rsidRPr="00055E84">
              <w:rPr>
                <w:rFonts w:ascii="Times New Roman" w:hAnsi="Times New Roman" w:cs="Times New Roman"/>
                <w:spacing w:val="-4"/>
                <w:sz w:val="24"/>
                <w:szCs w:val="24"/>
              </w:rPr>
              <w:t xml:space="preserve">Электроэнергетические системы и сети, Электроснабжение, Электроснабжение (прикладной </w:t>
            </w:r>
            <w:proofErr w:type="spellStart"/>
            <w:r w:rsidRPr="00055E84">
              <w:rPr>
                <w:rFonts w:ascii="Times New Roman" w:hAnsi="Times New Roman" w:cs="Times New Roman"/>
                <w:spacing w:val="-4"/>
                <w:sz w:val="24"/>
                <w:szCs w:val="24"/>
              </w:rPr>
              <w:t>бакалавриат</w:t>
            </w:r>
            <w:proofErr w:type="spellEnd"/>
            <w:r w:rsidRPr="00055E84">
              <w:rPr>
                <w:rFonts w:ascii="Times New Roman" w:hAnsi="Times New Roman" w:cs="Times New Roman"/>
                <w:spacing w:val="-4"/>
                <w:sz w:val="24"/>
                <w:szCs w:val="24"/>
              </w:rPr>
              <w:t>), Нетрадиционные и возобновляемые источники энергии,</w:t>
            </w:r>
            <w:proofErr w:type="gramStart"/>
            <w:r w:rsidRPr="00055E84">
              <w:rPr>
                <w:rFonts w:ascii="Times New Roman" w:hAnsi="Times New Roman" w:cs="Times New Roman"/>
                <w:spacing w:val="-4"/>
                <w:sz w:val="24"/>
                <w:szCs w:val="24"/>
              </w:rPr>
              <w:t xml:space="preserve"> ,</w:t>
            </w:r>
            <w:proofErr w:type="gramEnd"/>
            <w:r w:rsidRPr="00055E84">
              <w:rPr>
                <w:rFonts w:ascii="Times New Roman" w:hAnsi="Times New Roman" w:cs="Times New Roman"/>
                <w:spacing w:val="-4"/>
                <w:sz w:val="24"/>
                <w:szCs w:val="24"/>
              </w:rPr>
              <w:t xml:space="preserve"> , Электромеханические комплексы и системы, Электрический транспорт, Электрооборудование и электрохозяйство предприятий, организаций и учреждений.</w:t>
            </w:r>
          </w:p>
          <w:p w:rsidR="00055E84" w:rsidRDefault="00055E84" w:rsidP="00055E84">
            <w:pPr>
              <w:rPr>
                <w:rFonts w:ascii="Times New Roman" w:hAnsi="Times New Roman" w:cs="Times New Roman"/>
                <w:spacing w:val="-4"/>
                <w:sz w:val="24"/>
                <w:szCs w:val="24"/>
              </w:rPr>
            </w:pPr>
          </w:p>
        </w:tc>
      </w:tr>
    </w:tbl>
    <w:p w:rsidR="00F87BFB" w:rsidRPr="00A838D8" w:rsidRDefault="00F87BFB" w:rsidP="00F87BFB">
      <w:pPr>
        <w:widowControl w:val="0"/>
        <w:rPr>
          <w:rFonts w:ascii="Times New Roman" w:hAnsi="Times New Roman" w:cs="Times New Roman"/>
          <w:sz w:val="24"/>
          <w:szCs w:val="24"/>
        </w:rPr>
      </w:pPr>
      <w:r w:rsidRPr="00A838D8">
        <w:rPr>
          <w:rFonts w:ascii="Times New Roman" w:hAnsi="Times New Roman" w:cs="Times New Roman"/>
          <w:sz w:val="24"/>
          <w:szCs w:val="24"/>
        </w:rPr>
        <w:t xml:space="preserve">Квалификация выпускника </w:t>
      </w:r>
    </w:p>
    <w:tbl>
      <w:tblPr>
        <w:tblpPr w:leftFromText="180" w:rightFromText="180" w:vertAnchor="text" w:horzAnchor="margin" w:tblpXSpec="right" w:tblpY="-45"/>
        <w:tblW w:w="0" w:type="auto"/>
        <w:tblLook w:val="04A0" w:firstRow="1" w:lastRow="0" w:firstColumn="1" w:lastColumn="0" w:noHBand="0" w:noVBand="1"/>
      </w:tblPr>
      <w:tblGrid>
        <w:gridCol w:w="6622"/>
      </w:tblGrid>
      <w:tr w:rsidR="00F87BFB" w:rsidRPr="00A838D8" w:rsidTr="00055E84">
        <w:tc>
          <w:tcPr>
            <w:tcW w:w="6622" w:type="dxa"/>
          </w:tcPr>
          <w:p w:rsidR="00F87BFB" w:rsidRPr="00A838D8" w:rsidRDefault="00F87BFB" w:rsidP="00055E84">
            <w:pPr>
              <w:widowControl w:val="0"/>
              <w:jc w:val="center"/>
              <w:rPr>
                <w:rFonts w:ascii="Times New Roman" w:hAnsi="Times New Roman" w:cs="Times New Roman"/>
                <w:sz w:val="24"/>
                <w:szCs w:val="24"/>
              </w:rPr>
            </w:pPr>
            <w:r w:rsidRPr="00A838D8">
              <w:rPr>
                <w:rFonts w:ascii="Times New Roman" w:hAnsi="Times New Roman" w:cs="Times New Roman"/>
                <w:sz w:val="24"/>
                <w:szCs w:val="24"/>
              </w:rPr>
              <w:t>Бакалавр</w:t>
            </w:r>
          </w:p>
        </w:tc>
      </w:tr>
    </w:tbl>
    <w:p w:rsidR="00F87BFB" w:rsidRPr="00A838D8" w:rsidRDefault="00F87BFB" w:rsidP="00F87BFB">
      <w:pPr>
        <w:widowControl w:val="0"/>
        <w:rPr>
          <w:rFonts w:ascii="Times New Roman" w:hAnsi="Times New Roman" w:cs="Times New Roman"/>
          <w:sz w:val="24"/>
          <w:szCs w:val="24"/>
        </w:rPr>
      </w:pPr>
    </w:p>
    <w:tbl>
      <w:tblPr>
        <w:tblpPr w:leftFromText="180" w:rightFromText="180" w:vertAnchor="text" w:horzAnchor="margin" w:tblpXSpec="right" w:tblpY="-45"/>
        <w:tblW w:w="0" w:type="auto"/>
        <w:tblLook w:val="04A0" w:firstRow="1" w:lastRow="0" w:firstColumn="1" w:lastColumn="0" w:noHBand="0" w:noVBand="1"/>
      </w:tblPr>
      <w:tblGrid>
        <w:gridCol w:w="6412"/>
      </w:tblGrid>
      <w:tr w:rsidR="00F87BFB" w:rsidRPr="00A838D8" w:rsidTr="00055E84">
        <w:tc>
          <w:tcPr>
            <w:tcW w:w="6412" w:type="dxa"/>
          </w:tcPr>
          <w:p w:rsidR="00F87BFB" w:rsidRPr="00A838D8" w:rsidRDefault="00055E84" w:rsidP="00055E84">
            <w:pPr>
              <w:widowControl w:val="0"/>
              <w:jc w:val="center"/>
              <w:rPr>
                <w:rFonts w:ascii="Times New Roman" w:hAnsi="Times New Roman" w:cs="Times New Roman"/>
                <w:sz w:val="24"/>
                <w:szCs w:val="24"/>
              </w:rPr>
            </w:pPr>
            <w:r>
              <w:rPr>
                <w:rFonts w:ascii="Times New Roman" w:hAnsi="Times New Roman" w:cs="Times New Roman"/>
                <w:sz w:val="24"/>
                <w:szCs w:val="24"/>
              </w:rPr>
              <w:t>за</w:t>
            </w:r>
            <w:r w:rsidR="00F87BFB" w:rsidRPr="00A838D8">
              <w:rPr>
                <w:rFonts w:ascii="Times New Roman" w:hAnsi="Times New Roman" w:cs="Times New Roman"/>
                <w:sz w:val="24"/>
                <w:szCs w:val="24"/>
              </w:rPr>
              <w:t>очная</w:t>
            </w:r>
          </w:p>
        </w:tc>
      </w:tr>
    </w:tbl>
    <w:p w:rsidR="00F87BFB" w:rsidRPr="00A838D8" w:rsidRDefault="00F87BFB" w:rsidP="00F87BFB">
      <w:pPr>
        <w:widowControl w:val="0"/>
        <w:rPr>
          <w:rFonts w:ascii="Times New Roman" w:hAnsi="Times New Roman" w:cs="Times New Roman"/>
          <w:sz w:val="24"/>
          <w:szCs w:val="24"/>
        </w:rPr>
      </w:pPr>
      <w:r w:rsidRPr="00A838D8">
        <w:rPr>
          <w:rFonts w:ascii="Times New Roman" w:hAnsi="Times New Roman" w:cs="Times New Roman"/>
          <w:sz w:val="24"/>
          <w:szCs w:val="24"/>
        </w:rPr>
        <w:t xml:space="preserve">Форма обучения </w:t>
      </w:r>
    </w:p>
    <w:p w:rsidR="00F87BFB" w:rsidRPr="00A838D8" w:rsidRDefault="00F87BFB" w:rsidP="00F87BFB">
      <w:pPr>
        <w:widowControl w:val="0"/>
        <w:rPr>
          <w:rFonts w:ascii="Times New Roman" w:hAnsi="Times New Roman" w:cs="Times New Roman"/>
          <w:sz w:val="24"/>
          <w:szCs w:val="24"/>
          <w:vertAlign w:val="superscript"/>
        </w:rPr>
      </w:pPr>
      <w:r w:rsidRPr="00A838D8">
        <w:rPr>
          <w:rFonts w:ascii="Times New Roman" w:hAnsi="Times New Roman" w:cs="Times New Roman"/>
          <w:sz w:val="24"/>
          <w:szCs w:val="24"/>
          <w:vertAlign w:val="superscript"/>
        </w:rPr>
        <w:t xml:space="preserve"> </w:t>
      </w:r>
    </w:p>
    <w:p w:rsidR="00F87BFB" w:rsidRPr="00A838D8" w:rsidRDefault="00F87BFB" w:rsidP="00F87BFB">
      <w:pPr>
        <w:widowControl w:val="0"/>
        <w:jc w:val="center"/>
        <w:rPr>
          <w:rFonts w:ascii="Times New Roman" w:hAnsi="Times New Roman" w:cs="Times New Roman"/>
          <w:sz w:val="24"/>
          <w:szCs w:val="24"/>
        </w:rPr>
      </w:pPr>
      <w:r w:rsidRPr="00A838D8">
        <w:rPr>
          <w:rFonts w:ascii="Times New Roman" w:hAnsi="Times New Roman" w:cs="Times New Roman"/>
          <w:sz w:val="24"/>
          <w:szCs w:val="24"/>
        </w:rPr>
        <w:t>г. Казань, 2016</w:t>
      </w:r>
    </w:p>
    <w:p w:rsidR="00F87BFB" w:rsidRPr="00A838D8" w:rsidRDefault="00F87BFB" w:rsidP="00F87BFB">
      <w:pPr>
        <w:pStyle w:val="a6"/>
        <w:numPr>
          <w:ilvl w:val="0"/>
          <w:numId w:val="1"/>
        </w:numPr>
        <w:spacing w:after="0" w:line="360" w:lineRule="auto"/>
        <w:ind w:left="284" w:firstLine="709"/>
        <w:jc w:val="both"/>
        <w:rPr>
          <w:rFonts w:ascii="Times New Roman" w:hAnsi="Times New Roman" w:cs="Times New Roman"/>
          <w:b/>
          <w:sz w:val="28"/>
          <w:szCs w:val="28"/>
        </w:rPr>
      </w:pPr>
      <w:r w:rsidRPr="00A838D8">
        <w:rPr>
          <w:rFonts w:ascii="Times New Roman" w:hAnsi="Times New Roman" w:cs="Times New Roman"/>
          <w:b/>
          <w:sz w:val="28"/>
          <w:szCs w:val="28"/>
        </w:rPr>
        <w:lastRenderedPageBreak/>
        <w:t>Цель и задачи текущего контроля и промежуточно</w:t>
      </w:r>
      <w:proofErr w:type="gramStart"/>
      <w:r w:rsidRPr="00A838D8">
        <w:rPr>
          <w:rFonts w:ascii="Times New Roman" w:hAnsi="Times New Roman" w:cs="Times New Roman"/>
          <w:b/>
          <w:sz w:val="28"/>
          <w:szCs w:val="28"/>
        </w:rPr>
        <w:t>й(</w:t>
      </w:r>
      <w:proofErr w:type="spellStart"/>
      <w:proofErr w:type="gramEnd"/>
      <w:r w:rsidRPr="00A838D8">
        <w:rPr>
          <w:rFonts w:ascii="Times New Roman" w:hAnsi="Times New Roman" w:cs="Times New Roman"/>
          <w:b/>
          <w:sz w:val="28"/>
          <w:szCs w:val="28"/>
        </w:rPr>
        <w:t>ых</w:t>
      </w:r>
      <w:proofErr w:type="spellEnd"/>
      <w:r w:rsidRPr="00A838D8">
        <w:rPr>
          <w:rFonts w:ascii="Times New Roman" w:hAnsi="Times New Roman" w:cs="Times New Roman"/>
          <w:b/>
          <w:sz w:val="28"/>
          <w:szCs w:val="28"/>
        </w:rPr>
        <w:t>) аттестации(</w:t>
      </w:r>
      <w:proofErr w:type="spellStart"/>
      <w:r w:rsidRPr="00A838D8">
        <w:rPr>
          <w:rFonts w:ascii="Times New Roman" w:hAnsi="Times New Roman" w:cs="Times New Roman"/>
          <w:b/>
          <w:sz w:val="28"/>
          <w:szCs w:val="28"/>
        </w:rPr>
        <w:t>ий</w:t>
      </w:r>
      <w:proofErr w:type="spellEnd"/>
      <w:r w:rsidRPr="00A838D8">
        <w:rPr>
          <w:rFonts w:ascii="Times New Roman" w:hAnsi="Times New Roman" w:cs="Times New Roman"/>
          <w:b/>
          <w:sz w:val="28"/>
          <w:szCs w:val="28"/>
        </w:rPr>
        <w:t>) студентов по дисциплине</w:t>
      </w:r>
    </w:p>
    <w:p w:rsidR="00F87BFB" w:rsidRPr="00A838D8" w:rsidRDefault="00F87BFB" w:rsidP="00F87BFB">
      <w:pPr>
        <w:spacing w:after="0" w:line="360" w:lineRule="auto"/>
        <w:contextualSpacing/>
        <w:jc w:val="both"/>
        <w:rPr>
          <w:rFonts w:ascii="Times New Roman" w:hAnsi="Times New Roman" w:cs="Times New Roman"/>
          <w:b/>
          <w:sz w:val="28"/>
          <w:szCs w:val="28"/>
        </w:rPr>
      </w:pPr>
      <w:r w:rsidRPr="00A838D8">
        <w:rPr>
          <w:rFonts w:ascii="Times New Roman" w:hAnsi="Times New Roman" w:cs="Times New Roman"/>
          <w:sz w:val="24"/>
          <w:szCs w:val="24"/>
        </w:rPr>
        <w:t xml:space="preserve">         </w:t>
      </w:r>
      <w:r w:rsidRPr="00A838D8">
        <w:rPr>
          <w:rFonts w:ascii="Times New Roman" w:hAnsi="Times New Roman" w:cs="Times New Roman"/>
          <w:b/>
          <w:sz w:val="28"/>
          <w:szCs w:val="28"/>
        </w:rPr>
        <w:t>Цель текущего контроля</w:t>
      </w:r>
      <w:r w:rsidRPr="00A838D8">
        <w:rPr>
          <w:rFonts w:ascii="Times New Roman" w:hAnsi="Times New Roman" w:cs="Times New Roman"/>
          <w:sz w:val="28"/>
          <w:szCs w:val="28"/>
        </w:rPr>
        <w:t xml:space="preserve"> – систематическая проверка степени освоения программы дисциплины «Иностранный язык», степени </w:t>
      </w:r>
      <w:proofErr w:type="spellStart"/>
      <w:r w:rsidRPr="00A838D8">
        <w:rPr>
          <w:rFonts w:ascii="Times New Roman" w:hAnsi="Times New Roman" w:cs="Times New Roman"/>
          <w:sz w:val="28"/>
          <w:szCs w:val="28"/>
        </w:rPr>
        <w:t>сформированности</w:t>
      </w:r>
      <w:proofErr w:type="spellEnd"/>
      <w:r w:rsidRPr="00A838D8">
        <w:rPr>
          <w:rFonts w:ascii="Times New Roman" w:hAnsi="Times New Roman" w:cs="Times New Roman"/>
          <w:sz w:val="28"/>
          <w:szCs w:val="28"/>
        </w:rPr>
        <w:t xml:space="preserve"> образовательных результатов на определенном промежутке образовательного периода.</w:t>
      </w:r>
    </w:p>
    <w:p w:rsidR="00F87BFB" w:rsidRPr="00A838D8" w:rsidRDefault="00F87BFB" w:rsidP="00F87BFB">
      <w:pPr>
        <w:pStyle w:val="a7"/>
        <w:tabs>
          <w:tab w:val="left" w:pos="567"/>
          <w:tab w:val="right" w:leader="underscore" w:pos="9639"/>
        </w:tabs>
        <w:spacing w:after="0" w:line="360" w:lineRule="auto"/>
        <w:ind w:right="-81"/>
        <w:contextualSpacing/>
        <w:jc w:val="both"/>
        <w:rPr>
          <w:rFonts w:ascii="Times New Roman" w:hAnsi="Times New Roman" w:cs="Times New Roman"/>
          <w:sz w:val="28"/>
        </w:rPr>
      </w:pPr>
      <w:r w:rsidRPr="00A838D8">
        <w:rPr>
          <w:rFonts w:ascii="Times New Roman" w:hAnsi="Times New Roman" w:cs="Times New Roman"/>
          <w:sz w:val="28"/>
        </w:rPr>
        <w:t xml:space="preserve">       </w:t>
      </w:r>
      <w:r w:rsidRPr="00A838D8">
        <w:rPr>
          <w:rFonts w:ascii="Times New Roman" w:hAnsi="Times New Roman" w:cs="Times New Roman"/>
          <w:b/>
          <w:sz w:val="28"/>
        </w:rPr>
        <w:t>Задачи текущего контроля и промежуточной аттестации</w:t>
      </w:r>
      <w:r w:rsidRPr="00A838D8">
        <w:rPr>
          <w:rFonts w:ascii="Times New Roman" w:hAnsi="Times New Roman" w:cs="Times New Roman"/>
          <w:sz w:val="28"/>
        </w:rPr>
        <w:t xml:space="preserve"> раскрываются через сопоставление планируемых образовательных результатов в виде задач дисциплины, поставленные перед студентом, и полученных образовательных результатов на определенном образовательном промежутке (модуль, семестровый зачет, итоговый экзамен)  </w:t>
      </w:r>
    </w:p>
    <w:p w:rsidR="00F87BFB" w:rsidRPr="00A838D8" w:rsidRDefault="00F87BFB" w:rsidP="00F87BFB">
      <w:pPr>
        <w:pStyle w:val="a"/>
      </w:pPr>
      <w:r w:rsidRPr="00A838D8">
        <w:t xml:space="preserve">формировать у студентов способность и готовность к речевой коммуникации (усвоение умений и навыков опосредованного письменного (чтение, письмо) и непосредственного устного (говорение, </w:t>
      </w:r>
      <w:proofErr w:type="spellStart"/>
      <w:r w:rsidRPr="00A838D8">
        <w:t>аудирование</w:t>
      </w:r>
      <w:proofErr w:type="spellEnd"/>
      <w:r w:rsidRPr="00A838D8">
        <w:t>) иноязычного общения;</w:t>
      </w:r>
    </w:p>
    <w:p w:rsidR="00F87BFB" w:rsidRPr="00A838D8" w:rsidRDefault="00F87BFB" w:rsidP="00F87BFB">
      <w:pPr>
        <w:pStyle w:val="a"/>
      </w:pPr>
      <w:r w:rsidRPr="00A838D8">
        <w:t>знакомить с определенными когнитивными приемами, позволяющими осуществлять познавательную коммуникативную деятельность и развивающими способности к социальному взаимодействию;</w:t>
      </w:r>
    </w:p>
    <w:p w:rsidR="00F87BFB" w:rsidRPr="00A838D8" w:rsidRDefault="00F87BFB" w:rsidP="00F87BFB">
      <w:pPr>
        <w:pStyle w:val="a"/>
        <w:rPr>
          <w:b/>
        </w:rPr>
      </w:pPr>
      <w:r w:rsidRPr="00A838D8">
        <w:t>развивать личностные потребности и интересы, общий интеллектуальный потенциал студентов в процессе знакомства с иностранным языком, культурой и менталитетом стран изучаемого языка; формировать уважительное отношение к духовным и материальным ценностям других стран и народов.</w:t>
      </w:r>
    </w:p>
    <w:p w:rsidR="00F87BFB" w:rsidRPr="00A838D8" w:rsidRDefault="00F87BFB" w:rsidP="00F87BFB">
      <w:pPr>
        <w:pStyle w:val="a"/>
      </w:pPr>
      <w:r w:rsidRPr="00A838D8">
        <w:t>усвоить лексический минимум в объеме 2000 единиц бытового, терминологического, общенаучного и официального характера;</w:t>
      </w:r>
    </w:p>
    <w:p w:rsidR="00F87BFB" w:rsidRPr="00A838D8" w:rsidRDefault="00F87BFB" w:rsidP="00F87BFB">
      <w:pPr>
        <w:pStyle w:val="a"/>
      </w:pPr>
      <w:r w:rsidRPr="00A838D8">
        <w:t>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F87BFB" w:rsidRPr="00A838D8" w:rsidRDefault="00F87BFB" w:rsidP="00F87BFB">
      <w:pPr>
        <w:pStyle w:val="a"/>
      </w:pPr>
      <w:r w:rsidRPr="00A838D8">
        <w:t>приобрести навыки чтения и перевода оригинальных текстов средней трудности с минимальным использованием словаря;</w:t>
      </w:r>
    </w:p>
    <w:p w:rsidR="00F87BFB" w:rsidRPr="00A838D8" w:rsidRDefault="00F87BFB" w:rsidP="00F87BFB">
      <w:pPr>
        <w:pStyle w:val="a"/>
      </w:pPr>
      <w:r w:rsidRPr="00A838D8">
        <w:t xml:space="preserve">научиться </w:t>
      </w:r>
      <w:proofErr w:type="gramStart"/>
      <w:r w:rsidRPr="00A838D8">
        <w:t>грамотно</w:t>
      </w:r>
      <w:proofErr w:type="gramEnd"/>
      <w:r w:rsidRPr="00A838D8">
        <w:t xml:space="preserve"> строить высказывание на английском языке, вести беседы на темы, связанные со специальностью, на общекультурные, бытовые темы;</w:t>
      </w:r>
    </w:p>
    <w:p w:rsidR="00F87BFB" w:rsidRPr="00A838D8" w:rsidRDefault="00F87BFB" w:rsidP="00F87BFB">
      <w:pPr>
        <w:pStyle w:val="a"/>
      </w:pPr>
      <w:r w:rsidRPr="00A838D8">
        <w:t>приобрести навыки создания таких речевых произведений, как аннотация, реферат, тезисы, сообщения, биографии.</w:t>
      </w:r>
    </w:p>
    <w:p w:rsidR="00F87BFB" w:rsidRPr="00A838D8" w:rsidRDefault="00F87BFB" w:rsidP="00F87BFB">
      <w:pPr>
        <w:spacing w:line="360" w:lineRule="auto"/>
        <w:ind w:firstLine="540"/>
        <w:contextualSpacing/>
        <w:jc w:val="both"/>
        <w:rPr>
          <w:rFonts w:ascii="Times New Roman" w:hAnsi="Times New Roman" w:cs="Times New Roman"/>
          <w:sz w:val="28"/>
          <w:szCs w:val="28"/>
        </w:rPr>
      </w:pPr>
      <w:r w:rsidRPr="00A838D8">
        <w:rPr>
          <w:rFonts w:ascii="Times New Roman" w:hAnsi="Times New Roman" w:cs="Times New Roman"/>
          <w:sz w:val="28"/>
          <w:szCs w:val="28"/>
        </w:rPr>
        <w:lastRenderedPageBreak/>
        <w:t xml:space="preserve">В процессе освоения данной дисциплины студент формирует и демонстрирует следующие компетенции: </w:t>
      </w:r>
    </w:p>
    <w:p w:rsidR="00F87BFB" w:rsidRPr="00A838D8" w:rsidRDefault="00055E84" w:rsidP="00055E84">
      <w:pPr>
        <w:spacing w:after="0" w:line="240" w:lineRule="auto"/>
        <w:ind w:left="709"/>
        <w:rPr>
          <w:rFonts w:ascii="Times New Roman" w:hAnsi="Times New Roman" w:cs="Times New Roman"/>
          <w:sz w:val="24"/>
          <w:szCs w:val="24"/>
        </w:rPr>
      </w:pPr>
      <w:r w:rsidRPr="00055E84">
        <w:rPr>
          <w:rFonts w:ascii="Times New Roman" w:hAnsi="Times New Roman" w:cs="Times New Roman"/>
          <w:sz w:val="24"/>
          <w:szCs w:val="24"/>
        </w:rPr>
        <w:t xml:space="preserve">- способность к коммуникации в устной и письменной </w:t>
      </w:r>
      <w:proofErr w:type="gramStart"/>
      <w:r w:rsidRPr="00055E84">
        <w:rPr>
          <w:rFonts w:ascii="Times New Roman" w:hAnsi="Times New Roman" w:cs="Times New Roman"/>
          <w:sz w:val="24"/>
          <w:szCs w:val="24"/>
        </w:rPr>
        <w:t>формах</w:t>
      </w:r>
      <w:proofErr w:type="gramEnd"/>
      <w:r w:rsidRPr="00055E84">
        <w:rPr>
          <w:rFonts w:ascii="Times New Roman" w:hAnsi="Times New Roman" w:cs="Times New Roman"/>
          <w:sz w:val="24"/>
          <w:szCs w:val="24"/>
        </w:rPr>
        <w:t xml:space="preserve"> на русском и иностранном языках для решения задач межличностного и межкультурного взаимодействия </w:t>
      </w:r>
      <w:r>
        <w:rPr>
          <w:rFonts w:ascii="Times New Roman" w:hAnsi="Times New Roman" w:cs="Times New Roman"/>
          <w:sz w:val="24"/>
          <w:szCs w:val="24"/>
        </w:rPr>
        <w:t xml:space="preserve"> </w:t>
      </w:r>
      <w:r w:rsidRPr="00055E84">
        <w:rPr>
          <w:rFonts w:ascii="Times New Roman" w:hAnsi="Times New Roman" w:cs="Times New Roman"/>
          <w:sz w:val="24"/>
          <w:szCs w:val="24"/>
        </w:rPr>
        <w:t>(ОК-5)</w:t>
      </w:r>
    </w:p>
    <w:p w:rsidR="00F87BFB" w:rsidRPr="00A838D8" w:rsidRDefault="00F87BFB" w:rsidP="00F87BFB">
      <w:pPr>
        <w:pStyle w:val="a6"/>
        <w:numPr>
          <w:ilvl w:val="0"/>
          <w:numId w:val="1"/>
        </w:numPr>
        <w:spacing w:after="0" w:line="240" w:lineRule="auto"/>
        <w:ind w:left="284" w:firstLine="709"/>
        <w:jc w:val="both"/>
        <w:rPr>
          <w:rFonts w:ascii="Times New Roman" w:hAnsi="Times New Roman" w:cs="Times New Roman"/>
          <w:b/>
          <w:sz w:val="28"/>
          <w:szCs w:val="28"/>
        </w:rPr>
      </w:pPr>
      <w:r w:rsidRPr="00A838D8">
        <w:rPr>
          <w:rFonts w:ascii="Times New Roman" w:hAnsi="Times New Roman" w:cs="Times New Roman"/>
          <w:b/>
          <w:sz w:val="28"/>
          <w:szCs w:val="28"/>
        </w:rPr>
        <w:t>Основное содержание текущего контроля и промежуточно</w:t>
      </w:r>
      <w:proofErr w:type="gramStart"/>
      <w:r w:rsidRPr="00A838D8">
        <w:rPr>
          <w:rFonts w:ascii="Times New Roman" w:hAnsi="Times New Roman" w:cs="Times New Roman"/>
          <w:b/>
          <w:sz w:val="28"/>
          <w:szCs w:val="28"/>
        </w:rPr>
        <w:t>й(</w:t>
      </w:r>
      <w:proofErr w:type="spellStart"/>
      <w:proofErr w:type="gramEnd"/>
      <w:r w:rsidRPr="00A838D8">
        <w:rPr>
          <w:rFonts w:ascii="Times New Roman" w:hAnsi="Times New Roman" w:cs="Times New Roman"/>
          <w:b/>
          <w:sz w:val="28"/>
          <w:szCs w:val="28"/>
        </w:rPr>
        <w:t>ых</w:t>
      </w:r>
      <w:proofErr w:type="spellEnd"/>
      <w:r w:rsidRPr="00A838D8">
        <w:rPr>
          <w:rFonts w:ascii="Times New Roman" w:hAnsi="Times New Roman" w:cs="Times New Roman"/>
          <w:b/>
          <w:sz w:val="28"/>
          <w:szCs w:val="28"/>
        </w:rPr>
        <w:t>) аттестации(</w:t>
      </w:r>
      <w:proofErr w:type="spellStart"/>
      <w:r w:rsidRPr="00A838D8">
        <w:rPr>
          <w:rFonts w:ascii="Times New Roman" w:hAnsi="Times New Roman" w:cs="Times New Roman"/>
          <w:b/>
          <w:sz w:val="28"/>
          <w:szCs w:val="28"/>
        </w:rPr>
        <w:t>ий</w:t>
      </w:r>
      <w:proofErr w:type="spellEnd"/>
      <w:r w:rsidRPr="00A838D8">
        <w:rPr>
          <w:rFonts w:ascii="Times New Roman" w:hAnsi="Times New Roman" w:cs="Times New Roman"/>
          <w:b/>
          <w:sz w:val="28"/>
          <w:szCs w:val="28"/>
        </w:rPr>
        <w:t>) студентов</w:t>
      </w:r>
    </w:p>
    <w:p w:rsidR="00F87BFB" w:rsidRPr="00A838D8" w:rsidRDefault="00F87BFB" w:rsidP="00F87BFB">
      <w:pPr>
        <w:pStyle w:val="a6"/>
        <w:spacing w:after="0" w:line="240" w:lineRule="auto"/>
        <w:ind w:left="0"/>
        <w:jc w:val="center"/>
        <w:rPr>
          <w:rFonts w:ascii="Times New Roman" w:hAnsi="Times New Roman" w:cs="Times New Roman"/>
          <w:sz w:val="24"/>
          <w:szCs w:val="24"/>
        </w:rPr>
      </w:pPr>
    </w:p>
    <w:p w:rsidR="00F87BFB" w:rsidRPr="00A838D8" w:rsidRDefault="00F87BFB" w:rsidP="00F87BFB">
      <w:pPr>
        <w:pStyle w:val="a6"/>
        <w:numPr>
          <w:ilvl w:val="1"/>
          <w:numId w:val="1"/>
        </w:numPr>
        <w:spacing w:after="0" w:line="240" w:lineRule="auto"/>
        <w:ind w:left="284" w:firstLine="709"/>
        <w:jc w:val="both"/>
        <w:rPr>
          <w:rFonts w:ascii="Times New Roman" w:hAnsi="Times New Roman" w:cs="Times New Roman"/>
          <w:b/>
          <w:sz w:val="28"/>
          <w:szCs w:val="28"/>
        </w:rPr>
      </w:pPr>
      <w:r w:rsidRPr="00A838D8">
        <w:rPr>
          <w:rFonts w:ascii="Times New Roman" w:hAnsi="Times New Roman" w:cs="Times New Roman"/>
          <w:b/>
          <w:sz w:val="28"/>
          <w:szCs w:val="28"/>
        </w:rPr>
        <w:t xml:space="preserve"> Основное содержание текущего контроля </w:t>
      </w:r>
    </w:p>
    <w:p w:rsidR="00F87BFB" w:rsidRPr="00A838D8" w:rsidRDefault="00F87BFB" w:rsidP="00F87BFB">
      <w:pPr>
        <w:pStyle w:val="a6"/>
        <w:spacing w:after="0" w:line="240" w:lineRule="auto"/>
        <w:ind w:left="0"/>
        <w:jc w:val="center"/>
        <w:rPr>
          <w:rFonts w:ascii="Times New Roman" w:hAnsi="Times New Roman" w:cs="Times New Roman"/>
          <w:sz w:val="24"/>
          <w:szCs w:val="24"/>
        </w:rPr>
      </w:pPr>
    </w:p>
    <w:tbl>
      <w:tblPr>
        <w:tblStyle w:val="a5"/>
        <w:tblW w:w="0" w:type="auto"/>
        <w:tblInd w:w="250" w:type="dxa"/>
        <w:tblLayout w:type="fixed"/>
        <w:tblLook w:val="04A0" w:firstRow="1" w:lastRow="0" w:firstColumn="1" w:lastColumn="0" w:noHBand="0" w:noVBand="1"/>
      </w:tblPr>
      <w:tblGrid>
        <w:gridCol w:w="1701"/>
        <w:gridCol w:w="3024"/>
        <w:gridCol w:w="1814"/>
        <w:gridCol w:w="2032"/>
        <w:gridCol w:w="2156"/>
      </w:tblGrid>
      <w:tr w:rsidR="00F87BFB" w:rsidRPr="00A838D8" w:rsidTr="00055E84">
        <w:tc>
          <w:tcPr>
            <w:tcW w:w="1701" w:type="dxa"/>
            <w:vMerge w:val="restart"/>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Коды</w:t>
            </w:r>
          </w:p>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Компетенций</w:t>
            </w:r>
          </w:p>
        </w:tc>
        <w:tc>
          <w:tcPr>
            <w:tcW w:w="3024" w:type="dxa"/>
            <w:vMerge w:val="restart"/>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освоения дисциплины</w:t>
            </w:r>
          </w:p>
        </w:tc>
        <w:tc>
          <w:tcPr>
            <w:tcW w:w="6002" w:type="dxa"/>
            <w:gridSpan w:val="3"/>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 xml:space="preserve">Содержание оценочных заданий для выявления </w:t>
            </w:r>
            <w:proofErr w:type="spellStart"/>
            <w:r w:rsidRPr="00A838D8">
              <w:rPr>
                <w:rFonts w:ascii="Times New Roman" w:hAnsi="Times New Roman" w:cs="Times New Roman"/>
                <w:sz w:val="24"/>
                <w:szCs w:val="24"/>
              </w:rPr>
              <w:t>сформированности</w:t>
            </w:r>
            <w:proofErr w:type="spellEnd"/>
            <w:r w:rsidRPr="00A838D8">
              <w:rPr>
                <w:rFonts w:ascii="Times New Roman" w:hAnsi="Times New Roman" w:cs="Times New Roman"/>
                <w:sz w:val="24"/>
                <w:szCs w:val="24"/>
              </w:rPr>
              <w:t xml:space="preserve"> компетенций у студентов по завершении модуля/освоения дисциплины</w:t>
            </w:r>
          </w:p>
        </w:tc>
      </w:tr>
      <w:tr w:rsidR="00F87BFB" w:rsidRPr="00A838D8" w:rsidTr="00055E84">
        <w:tc>
          <w:tcPr>
            <w:tcW w:w="1701" w:type="dxa"/>
            <w:vMerge/>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3024" w:type="dxa"/>
            <w:vMerge/>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1814" w:type="dxa"/>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Базовый уровень</w:t>
            </w:r>
          </w:p>
        </w:tc>
        <w:tc>
          <w:tcPr>
            <w:tcW w:w="2032" w:type="dxa"/>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Продвинутый уровень</w:t>
            </w:r>
          </w:p>
        </w:tc>
        <w:tc>
          <w:tcPr>
            <w:tcW w:w="2156" w:type="dxa"/>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Высокий уровень</w:t>
            </w:r>
          </w:p>
        </w:tc>
      </w:tr>
      <w:tr w:rsidR="00F87BFB" w:rsidRPr="00A838D8" w:rsidTr="00055E84">
        <w:tc>
          <w:tcPr>
            <w:tcW w:w="1701" w:type="dxa"/>
            <w:vAlign w:val="center"/>
          </w:tcPr>
          <w:p w:rsidR="00F87BFB" w:rsidRPr="00A838D8" w:rsidRDefault="00F87BFB" w:rsidP="00055E84">
            <w:pPr>
              <w:pStyle w:val="a6"/>
              <w:ind w:left="0"/>
              <w:jc w:val="center"/>
              <w:rPr>
                <w:rFonts w:ascii="Times New Roman" w:hAnsi="Times New Roman" w:cs="Times New Roman"/>
                <w:b/>
                <w:sz w:val="24"/>
                <w:szCs w:val="24"/>
              </w:rPr>
            </w:pPr>
            <w:r w:rsidRPr="00A838D8">
              <w:rPr>
                <w:rFonts w:ascii="Times New Roman" w:hAnsi="Times New Roman" w:cs="Times New Roman"/>
                <w:b/>
                <w:sz w:val="24"/>
                <w:szCs w:val="24"/>
              </w:rPr>
              <w:t>ОК</w:t>
            </w:r>
          </w:p>
        </w:tc>
        <w:tc>
          <w:tcPr>
            <w:tcW w:w="3024" w:type="dxa"/>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1814" w:type="dxa"/>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2032" w:type="dxa"/>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2156" w:type="dxa"/>
            <w:vAlign w:val="center"/>
          </w:tcPr>
          <w:p w:rsidR="00F87BFB" w:rsidRPr="00A838D8" w:rsidRDefault="00F87BFB" w:rsidP="00055E84">
            <w:pPr>
              <w:pStyle w:val="a6"/>
              <w:ind w:left="0"/>
              <w:jc w:val="center"/>
              <w:rPr>
                <w:rFonts w:ascii="Times New Roman" w:hAnsi="Times New Roman" w:cs="Times New Roman"/>
                <w:b/>
                <w:sz w:val="24"/>
                <w:szCs w:val="24"/>
              </w:rPr>
            </w:pPr>
          </w:p>
        </w:tc>
      </w:tr>
      <w:tr w:rsidR="00F87BFB" w:rsidRPr="00A838D8" w:rsidTr="00055E84">
        <w:trPr>
          <w:trHeight w:val="7200"/>
        </w:trPr>
        <w:tc>
          <w:tcPr>
            <w:tcW w:w="1701" w:type="dxa"/>
            <w:tcBorders>
              <w:bottom w:val="single" w:sz="4" w:space="0" w:color="auto"/>
            </w:tcBorders>
            <w:vAlign w:val="center"/>
          </w:tcPr>
          <w:p w:rsidR="00F87BFB" w:rsidRPr="00A838D8" w:rsidRDefault="00F87BFB" w:rsidP="00055E84">
            <w:pPr>
              <w:pStyle w:val="af"/>
              <w:widowControl w:val="0"/>
              <w:spacing w:line="240" w:lineRule="auto"/>
              <w:ind w:firstLine="0"/>
              <w:jc w:val="left"/>
              <w:rPr>
                <w:sz w:val="20"/>
              </w:rPr>
            </w:pPr>
            <w:r w:rsidRPr="00A838D8">
              <w:rPr>
                <w:sz w:val="20"/>
              </w:rPr>
              <w:t xml:space="preserve">способность к коммуникации в устной и письменной </w:t>
            </w:r>
            <w:proofErr w:type="gramStart"/>
            <w:r w:rsidRPr="00A838D8">
              <w:rPr>
                <w:sz w:val="20"/>
              </w:rPr>
              <w:t>формах</w:t>
            </w:r>
            <w:proofErr w:type="gramEnd"/>
            <w:r w:rsidRPr="00A838D8">
              <w:rPr>
                <w:sz w:val="20"/>
              </w:rPr>
              <w:t xml:space="preserve"> на русском и иностранном языках для решения задач межличностного и межкультурного взаимодействия </w:t>
            </w:r>
          </w:p>
          <w:p w:rsidR="00F87BFB" w:rsidRPr="00A838D8" w:rsidRDefault="00F87BFB" w:rsidP="00055E84">
            <w:pPr>
              <w:pStyle w:val="af"/>
              <w:widowControl w:val="0"/>
              <w:spacing w:line="240" w:lineRule="auto"/>
              <w:ind w:firstLine="0"/>
              <w:jc w:val="left"/>
              <w:rPr>
                <w:sz w:val="20"/>
              </w:rPr>
            </w:pPr>
            <w:r w:rsidRPr="00A838D8">
              <w:rPr>
                <w:sz w:val="20"/>
              </w:rPr>
              <w:t>(ОК-</w:t>
            </w:r>
            <w:r w:rsidR="00055E84">
              <w:rPr>
                <w:sz w:val="20"/>
              </w:rPr>
              <w:t>5</w:t>
            </w:r>
            <w:r w:rsidRPr="00A838D8">
              <w:rPr>
                <w:sz w:val="20"/>
              </w:rPr>
              <w:t>)</w:t>
            </w:r>
          </w:p>
          <w:p w:rsidR="00F87BFB" w:rsidRPr="00A838D8" w:rsidRDefault="00F87BFB" w:rsidP="00055E84">
            <w:pPr>
              <w:pStyle w:val="af"/>
              <w:widowControl w:val="0"/>
              <w:spacing w:line="240" w:lineRule="auto"/>
              <w:ind w:firstLine="0"/>
              <w:jc w:val="left"/>
              <w:rPr>
                <w:sz w:val="20"/>
              </w:rPr>
            </w:pPr>
          </w:p>
          <w:p w:rsidR="00F87BFB" w:rsidRPr="00A838D8" w:rsidRDefault="00F87BFB" w:rsidP="00055E84">
            <w:pPr>
              <w:pStyle w:val="af"/>
              <w:widowControl w:val="0"/>
              <w:spacing w:line="240" w:lineRule="auto"/>
              <w:ind w:firstLine="0"/>
              <w:jc w:val="left"/>
              <w:rPr>
                <w:sz w:val="20"/>
              </w:rPr>
            </w:pPr>
          </w:p>
          <w:p w:rsidR="00F87BFB" w:rsidRPr="00A838D8" w:rsidRDefault="00F87BFB" w:rsidP="00055E84">
            <w:pPr>
              <w:pStyle w:val="af"/>
              <w:widowControl w:val="0"/>
              <w:spacing w:line="240" w:lineRule="auto"/>
              <w:ind w:firstLine="0"/>
              <w:jc w:val="left"/>
              <w:rPr>
                <w:sz w:val="20"/>
              </w:rPr>
            </w:pPr>
          </w:p>
          <w:p w:rsidR="00F87BFB" w:rsidRPr="00A838D8" w:rsidRDefault="00F87BFB" w:rsidP="00055E84">
            <w:pPr>
              <w:rPr>
                <w:rFonts w:ascii="Times New Roman" w:hAnsi="Times New Roman" w:cs="Times New Roman"/>
                <w:sz w:val="20"/>
              </w:rPr>
            </w:pPr>
          </w:p>
        </w:tc>
        <w:tc>
          <w:tcPr>
            <w:tcW w:w="3024" w:type="dxa"/>
            <w:tcBorders>
              <w:bottom w:val="single" w:sz="4" w:space="0" w:color="auto"/>
            </w:tcBorders>
          </w:tcPr>
          <w:p w:rsidR="00F87BFB" w:rsidRPr="00A838D8" w:rsidRDefault="00F87BFB" w:rsidP="00055E84">
            <w:pPr>
              <w:pStyle w:val="af"/>
              <w:widowControl w:val="0"/>
              <w:spacing w:line="240" w:lineRule="auto"/>
              <w:ind w:firstLine="0"/>
              <w:jc w:val="left"/>
              <w:rPr>
                <w:b/>
                <w:sz w:val="20"/>
              </w:rPr>
            </w:pPr>
            <w:r w:rsidRPr="00A838D8">
              <w:rPr>
                <w:b/>
                <w:bCs/>
                <w:i/>
                <w:iCs/>
                <w:sz w:val="20"/>
                <w:lang w:eastAsia="en-US"/>
              </w:rPr>
              <w:t>Знать</w:t>
            </w:r>
            <w:r w:rsidRPr="00A838D8">
              <w:rPr>
                <w:sz w:val="20"/>
              </w:rPr>
              <w:t>:</w:t>
            </w:r>
          </w:p>
          <w:p w:rsidR="00F87BFB" w:rsidRPr="00A838D8" w:rsidRDefault="00F87BFB" w:rsidP="00055E84">
            <w:pPr>
              <w:pStyle w:val="af"/>
              <w:widowControl w:val="0"/>
              <w:spacing w:line="240" w:lineRule="auto"/>
              <w:ind w:firstLine="0"/>
              <w:jc w:val="left"/>
              <w:rPr>
                <w:sz w:val="20"/>
              </w:rPr>
            </w:pPr>
            <w:r w:rsidRPr="00A838D8">
              <w:rPr>
                <w:b/>
                <w:sz w:val="20"/>
              </w:rPr>
              <w:t xml:space="preserve">- </w:t>
            </w:r>
            <w:r w:rsidRPr="00A838D8">
              <w:rPr>
                <w:sz w:val="20"/>
              </w:rPr>
              <w:t>правила чтения английских слов и исключений из них, а также особенности интонационного оформления высказываний разного типа</w:t>
            </w:r>
            <w:r w:rsidRPr="00A838D8">
              <w:rPr>
                <w:b/>
                <w:sz w:val="20"/>
              </w:rPr>
              <w:t xml:space="preserve"> </w:t>
            </w:r>
            <w:r w:rsidRPr="00A838D8">
              <w:rPr>
                <w:sz w:val="20"/>
              </w:rPr>
              <w:t>(З</w:t>
            </w:r>
            <w:proofErr w:type="gramStart"/>
            <w:r w:rsidRPr="00A838D8">
              <w:rPr>
                <w:sz w:val="20"/>
                <w:vertAlign w:val="subscript"/>
              </w:rPr>
              <w:t>1</w:t>
            </w:r>
            <w:proofErr w:type="gramEnd"/>
            <w:r w:rsidRPr="00A838D8">
              <w:rPr>
                <w:sz w:val="20"/>
              </w:rPr>
              <w:t>);</w:t>
            </w:r>
          </w:p>
          <w:p w:rsidR="00F87BFB" w:rsidRPr="00A838D8" w:rsidRDefault="00F87BFB" w:rsidP="00055E84">
            <w:pPr>
              <w:pStyle w:val="af"/>
              <w:widowControl w:val="0"/>
              <w:spacing w:line="240" w:lineRule="auto"/>
              <w:ind w:firstLine="0"/>
              <w:jc w:val="left"/>
              <w:rPr>
                <w:sz w:val="20"/>
              </w:rPr>
            </w:pPr>
            <w:r w:rsidRPr="00A838D8">
              <w:rPr>
                <w:sz w:val="20"/>
              </w:rPr>
              <w:t>- не менее 2000 лексических единиц, относящихся к общему языку, интернациональной лексике и терминологии различных областей специальности студента</w:t>
            </w:r>
            <w:r w:rsidRPr="00A838D8">
              <w:rPr>
                <w:b/>
                <w:sz w:val="20"/>
              </w:rPr>
              <w:t xml:space="preserve"> </w:t>
            </w:r>
            <w:r w:rsidRPr="00A838D8">
              <w:rPr>
                <w:sz w:val="20"/>
              </w:rPr>
              <w:t>(З</w:t>
            </w:r>
            <w:proofErr w:type="gramStart"/>
            <w:r w:rsidRPr="00A838D8">
              <w:rPr>
                <w:sz w:val="20"/>
                <w:vertAlign w:val="subscript"/>
              </w:rPr>
              <w:t>2</w:t>
            </w:r>
            <w:proofErr w:type="gramEnd"/>
            <w:r w:rsidRPr="00A838D8">
              <w:rPr>
                <w:sz w:val="20"/>
              </w:rPr>
              <w:t>);</w:t>
            </w:r>
          </w:p>
          <w:p w:rsidR="00F87BFB" w:rsidRPr="00A838D8" w:rsidRDefault="00F87BFB" w:rsidP="00055E84">
            <w:pPr>
              <w:pStyle w:val="af"/>
              <w:widowControl w:val="0"/>
              <w:spacing w:line="240" w:lineRule="auto"/>
              <w:ind w:firstLine="0"/>
              <w:jc w:val="left"/>
              <w:rPr>
                <w:sz w:val="20"/>
              </w:rPr>
            </w:pPr>
            <w:r w:rsidRPr="00A838D8">
              <w:rPr>
                <w:sz w:val="20"/>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w:t>
            </w:r>
            <w:r w:rsidRPr="00A838D8">
              <w:rPr>
                <w:b/>
                <w:sz w:val="20"/>
              </w:rPr>
              <w:t xml:space="preserve"> </w:t>
            </w:r>
            <w:r w:rsidRPr="00A838D8">
              <w:rPr>
                <w:sz w:val="20"/>
              </w:rPr>
              <w:t>(З</w:t>
            </w:r>
            <w:r w:rsidRPr="00A838D8">
              <w:rPr>
                <w:sz w:val="20"/>
                <w:vertAlign w:val="subscript"/>
              </w:rPr>
              <w:t>3</w:t>
            </w:r>
            <w:r w:rsidRPr="00A838D8">
              <w:rPr>
                <w:sz w:val="20"/>
              </w:rPr>
              <w:t>);</w:t>
            </w:r>
          </w:p>
          <w:p w:rsidR="00F87BFB" w:rsidRDefault="00F87BFB" w:rsidP="00055E84">
            <w:pPr>
              <w:widowControl w:val="0"/>
              <w:rPr>
                <w:rFonts w:ascii="Times New Roman" w:hAnsi="Times New Roman" w:cs="Times New Roman"/>
                <w:sz w:val="20"/>
                <w:szCs w:val="20"/>
              </w:rPr>
            </w:pPr>
            <w:r w:rsidRPr="00A838D8">
              <w:rPr>
                <w:rFonts w:ascii="Times New Roman" w:hAnsi="Times New Roman" w:cs="Times New Roman"/>
                <w:sz w:val="20"/>
              </w:rPr>
              <w:t>-</w:t>
            </w:r>
            <w:r w:rsidRPr="00A838D8">
              <w:rPr>
                <w:rFonts w:ascii="Times New Roman" w:hAnsi="Times New Roman" w:cs="Times New Roman"/>
                <w:b/>
                <w:sz w:val="20"/>
              </w:rPr>
              <w:t xml:space="preserve"> </w:t>
            </w:r>
            <w:r w:rsidRPr="00A838D8">
              <w:rPr>
                <w:rFonts w:ascii="Times New Roman" w:hAnsi="Times New Roman" w:cs="Times New Roman"/>
                <w:sz w:val="20"/>
              </w:rPr>
              <w:t>нормы и представления, принятые в иной культуре, их сходства и различия в сравнении с родной языковой культурой</w:t>
            </w:r>
            <w:r w:rsidRPr="00A838D8">
              <w:rPr>
                <w:rFonts w:ascii="Times New Roman" w:hAnsi="Times New Roman" w:cs="Times New Roman"/>
                <w:b/>
                <w:sz w:val="20"/>
              </w:rPr>
              <w:t xml:space="preserve"> </w:t>
            </w:r>
            <w:r w:rsidRPr="00A838D8">
              <w:rPr>
                <w:rFonts w:ascii="Times New Roman" w:hAnsi="Times New Roman" w:cs="Times New Roman"/>
                <w:sz w:val="20"/>
              </w:rPr>
              <w:t>(З</w:t>
            </w:r>
            <w:proofErr w:type="gramStart"/>
            <w:r w:rsidRPr="00A838D8">
              <w:rPr>
                <w:rFonts w:ascii="Times New Roman" w:hAnsi="Times New Roman" w:cs="Times New Roman"/>
                <w:sz w:val="20"/>
                <w:vertAlign w:val="subscript"/>
              </w:rPr>
              <w:t>4</w:t>
            </w:r>
            <w:proofErr w:type="gramEnd"/>
            <w:r w:rsidRPr="00A838D8">
              <w:rPr>
                <w:rFonts w:ascii="Times New Roman" w:hAnsi="Times New Roman" w:cs="Times New Roman"/>
                <w:sz w:val="20"/>
              </w:rPr>
              <w:t>)</w:t>
            </w:r>
            <w:r w:rsidRPr="00A838D8">
              <w:rPr>
                <w:rFonts w:ascii="Times New Roman" w:hAnsi="Times New Roman" w:cs="Times New Roman"/>
                <w:sz w:val="20"/>
                <w:szCs w:val="20"/>
              </w:rPr>
              <w:t xml:space="preserve"> </w:t>
            </w:r>
          </w:p>
          <w:p w:rsidR="00055E84" w:rsidRDefault="00055E84" w:rsidP="00055E84">
            <w:pPr>
              <w:widowControl w:val="0"/>
              <w:rPr>
                <w:rFonts w:ascii="Times New Roman" w:hAnsi="Times New Roman" w:cs="Times New Roman"/>
                <w:sz w:val="20"/>
                <w:szCs w:val="20"/>
              </w:rPr>
            </w:pPr>
          </w:p>
          <w:p w:rsidR="00055E84" w:rsidRPr="00055E84" w:rsidRDefault="00055E84" w:rsidP="00055E84">
            <w:pPr>
              <w:widowControl w:val="0"/>
              <w:rPr>
                <w:rFonts w:ascii="Times New Roman" w:hAnsi="Times New Roman" w:cs="Times New Roman"/>
              </w:rPr>
            </w:pPr>
            <w:r w:rsidRPr="00055E84">
              <w:rPr>
                <w:rFonts w:ascii="Times New Roman" w:hAnsi="Times New Roman" w:cs="Times New Roman"/>
              </w:rPr>
              <w:t xml:space="preserve">Уметь: </w:t>
            </w:r>
          </w:p>
          <w:p w:rsidR="00055E84" w:rsidRPr="00055E84" w:rsidRDefault="00055E84" w:rsidP="00055E84">
            <w:pPr>
              <w:widowControl w:val="0"/>
              <w:rPr>
                <w:rFonts w:ascii="Times New Roman" w:hAnsi="Times New Roman" w:cs="Times New Roman"/>
              </w:rPr>
            </w:pPr>
            <w:r w:rsidRPr="00055E84">
              <w:rPr>
                <w:rFonts w:ascii="Times New Roman" w:hAnsi="Times New Roman" w:cs="Times New Roman"/>
              </w:rPr>
              <w:t>- применять полученные теоретические знания по фонетике, словообразованию, грамматике на практике (У</w:t>
            </w:r>
            <w:proofErr w:type="gramStart"/>
            <w:r w:rsidRPr="00055E84">
              <w:rPr>
                <w:rFonts w:ascii="Times New Roman" w:hAnsi="Times New Roman" w:cs="Times New Roman"/>
              </w:rPr>
              <w:t>1</w:t>
            </w:r>
            <w:proofErr w:type="gramEnd"/>
            <w:r w:rsidRPr="00055E84">
              <w:rPr>
                <w:rFonts w:ascii="Times New Roman" w:hAnsi="Times New Roman" w:cs="Times New Roman"/>
              </w:rPr>
              <w:t>)</w:t>
            </w:r>
          </w:p>
          <w:p w:rsidR="00055E84" w:rsidRPr="00055E84" w:rsidRDefault="00055E84" w:rsidP="00055E84">
            <w:pPr>
              <w:widowControl w:val="0"/>
              <w:rPr>
                <w:rFonts w:ascii="Times New Roman" w:hAnsi="Times New Roman" w:cs="Times New Roman"/>
              </w:rPr>
            </w:pPr>
            <w:r w:rsidRPr="00055E84">
              <w:rPr>
                <w:rFonts w:ascii="Times New Roman" w:hAnsi="Times New Roman" w:cs="Times New Roman"/>
              </w:rPr>
              <w:t>- самостоятельно читать оригинальную литературу средней степени сложности по специальности и быстро извлекать из нее необходимую информацию (У</w:t>
            </w:r>
            <w:proofErr w:type="gramStart"/>
            <w:r w:rsidRPr="00055E84">
              <w:rPr>
                <w:rFonts w:ascii="Times New Roman" w:hAnsi="Times New Roman" w:cs="Times New Roman"/>
              </w:rPr>
              <w:t>2</w:t>
            </w:r>
            <w:proofErr w:type="gramEnd"/>
            <w:r w:rsidRPr="00055E84">
              <w:rPr>
                <w:rFonts w:ascii="Times New Roman" w:hAnsi="Times New Roman" w:cs="Times New Roman"/>
              </w:rPr>
              <w:t>)</w:t>
            </w:r>
          </w:p>
          <w:p w:rsidR="00874979" w:rsidRPr="00874979" w:rsidRDefault="00055E84" w:rsidP="00874979">
            <w:pPr>
              <w:widowControl w:val="0"/>
              <w:rPr>
                <w:rFonts w:ascii="Times New Roman" w:hAnsi="Times New Roman" w:cs="Times New Roman"/>
              </w:rPr>
            </w:pPr>
            <w:r w:rsidRPr="00055E84">
              <w:rPr>
                <w:rFonts w:ascii="Times New Roman" w:hAnsi="Times New Roman" w:cs="Times New Roman"/>
              </w:rPr>
              <w:t xml:space="preserve">- </w:t>
            </w:r>
            <w:proofErr w:type="spellStart"/>
            <w:r w:rsidRPr="00055E84">
              <w:rPr>
                <w:rFonts w:ascii="Times New Roman" w:hAnsi="Times New Roman" w:cs="Times New Roman"/>
              </w:rPr>
              <w:t>аудировать</w:t>
            </w:r>
            <w:proofErr w:type="spellEnd"/>
            <w:r w:rsidRPr="00055E84">
              <w:rPr>
                <w:rFonts w:ascii="Times New Roman" w:hAnsi="Times New Roman" w:cs="Times New Roman"/>
              </w:rPr>
              <w:t xml:space="preserve"> тексты общего и профессионального иноязычного характера с извлечением общей и</w:t>
            </w:r>
            <w:r w:rsidR="00874979">
              <w:t xml:space="preserve"> </w:t>
            </w:r>
            <w:r w:rsidR="00874979" w:rsidRPr="00874979">
              <w:rPr>
                <w:rFonts w:ascii="Times New Roman" w:hAnsi="Times New Roman" w:cs="Times New Roman"/>
              </w:rPr>
              <w:t xml:space="preserve">специальной информации </w:t>
            </w:r>
            <w:r w:rsidR="00874979" w:rsidRPr="00874979">
              <w:rPr>
                <w:rFonts w:ascii="Times New Roman" w:hAnsi="Times New Roman" w:cs="Times New Roman"/>
              </w:rPr>
              <w:lastRenderedPageBreak/>
              <w:t>(У3)</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вести научную беседу с использованием профессиональной терминологии и выражений речевого этикета (У</w:t>
            </w:r>
            <w:proofErr w:type="gramStart"/>
            <w:r w:rsidRPr="00874979">
              <w:rPr>
                <w:rFonts w:ascii="Times New Roman" w:hAnsi="Times New Roman" w:cs="Times New Roman"/>
              </w:rPr>
              <w:t>4</w:t>
            </w:r>
            <w:proofErr w:type="gramEnd"/>
            <w:r w:rsidRPr="00874979">
              <w:rPr>
                <w:rFonts w:ascii="Times New Roman" w:hAnsi="Times New Roman" w:cs="Times New Roman"/>
              </w:rPr>
              <w:t>)</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составлять аннотации и рефераты на английском языке (У5)</w:t>
            </w:r>
            <w:r w:rsidRPr="00874979">
              <w:rPr>
                <w:rFonts w:ascii="Times New Roman" w:hAnsi="Times New Roman" w:cs="Times New Roman"/>
              </w:rPr>
              <w:tab/>
            </w:r>
          </w:p>
          <w:p w:rsidR="00874979" w:rsidRPr="00874979" w:rsidRDefault="00874979" w:rsidP="00874979">
            <w:pPr>
              <w:widowControl w:val="0"/>
              <w:rPr>
                <w:rFonts w:ascii="Times New Roman" w:hAnsi="Times New Roman" w:cs="Times New Roman"/>
              </w:rPr>
            </w:pP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Владеть:</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 (В</w:t>
            </w:r>
            <w:proofErr w:type="gramStart"/>
            <w:r w:rsidRPr="00874979">
              <w:rPr>
                <w:rFonts w:ascii="Times New Roman" w:hAnsi="Times New Roman" w:cs="Times New Roman"/>
              </w:rPr>
              <w:t>1</w:t>
            </w:r>
            <w:proofErr w:type="gramEnd"/>
            <w:r w:rsidRPr="00874979">
              <w:rPr>
                <w:rFonts w:ascii="Times New Roman" w:hAnsi="Times New Roman" w:cs="Times New Roman"/>
              </w:rPr>
              <w:t>);</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навыками изучения текстов литературного, информативного и общенаучного характера (В</w:t>
            </w:r>
            <w:proofErr w:type="gramStart"/>
            <w:r w:rsidRPr="00874979">
              <w:rPr>
                <w:rFonts w:ascii="Times New Roman" w:hAnsi="Times New Roman" w:cs="Times New Roman"/>
              </w:rPr>
              <w:t>2</w:t>
            </w:r>
            <w:proofErr w:type="gramEnd"/>
            <w:r w:rsidRPr="00874979">
              <w:rPr>
                <w:rFonts w:ascii="Times New Roman" w:hAnsi="Times New Roman" w:cs="Times New Roman"/>
              </w:rPr>
              <w:t>);</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приемами и методами перевода текста по специальности (В3);</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навыками составления различных видов письменных текстов, принципами реферирования, аннотирования и составления тезисов (В</w:t>
            </w:r>
            <w:proofErr w:type="gramStart"/>
            <w:r w:rsidRPr="00874979">
              <w:rPr>
                <w:rFonts w:ascii="Times New Roman" w:hAnsi="Times New Roman" w:cs="Times New Roman"/>
              </w:rPr>
              <w:t>4</w:t>
            </w:r>
            <w:proofErr w:type="gramEnd"/>
            <w:r w:rsidRPr="00874979">
              <w:rPr>
                <w:rFonts w:ascii="Times New Roman" w:hAnsi="Times New Roman" w:cs="Times New Roman"/>
              </w:rPr>
              <w:t>);</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навыками вести беседы на иностранном языке на общекультурные и общенаучные темы (В5);</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навыками определять компоненты ситуации, или речевые условия, которые диктуют говорящему выбор слов и грамматических средств (В</w:t>
            </w:r>
            <w:proofErr w:type="gramStart"/>
            <w:r w:rsidRPr="00874979">
              <w:rPr>
                <w:rFonts w:ascii="Times New Roman" w:hAnsi="Times New Roman" w:cs="Times New Roman"/>
              </w:rPr>
              <w:t>6</w:t>
            </w:r>
            <w:proofErr w:type="gramEnd"/>
            <w:r w:rsidRPr="00874979">
              <w:rPr>
                <w:rFonts w:ascii="Times New Roman" w:hAnsi="Times New Roman" w:cs="Times New Roman"/>
              </w:rPr>
              <w:t>);</w:t>
            </w:r>
          </w:p>
          <w:p w:rsidR="00055E84" w:rsidRPr="00A838D8" w:rsidRDefault="00874979" w:rsidP="00874979">
            <w:pPr>
              <w:widowControl w:val="0"/>
              <w:rPr>
                <w:rFonts w:ascii="Times New Roman" w:hAnsi="Times New Roman" w:cs="Times New Roman"/>
              </w:rPr>
            </w:pPr>
            <w:r w:rsidRPr="00874979">
              <w:rPr>
                <w:rFonts w:ascii="Times New Roman" w:hAnsi="Times New Roman" w:cs="Times New Roman"/>
              </w:rPr>
              <w:t>-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(В</w:t>
            </w:r>
            <w:proofErr w:type="gramStart"/>
            <w:r w:rsidRPr="00874979">
              <w:rPr>
                <w:rFonts w:ascii="Times New Roman" w:hAnsi="Times New Roman" w:cs="Times New Roman"/>
              </w:rPr>
              <w:t>7</w:t>
            </w:r>
            <w:proofErr w:type="gramEnd"/>
            <w:r w:rsidRPr="00874979">
              <w:rPr>
                <w:rFonts w:ascii="Times New Roman" w:hAnsi="Times New Roman" w:cs="Times New Roman"/>
              </w:rPr>
              <w:t>)</w:t>
            </w:r>
          </w:p>
        </w:tc>
        <w:tc>
          <w:tcPr>
            <w:tcW w:w="1814" w:type="dxa"/>
          </w:tcPr>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Устный опрос,</w:t>
            </w: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 xml:space="preserve">Чтение и перевод общенаучных текстов и текстов  по специальности, </w:t>
            </w:r>
          </w:p>
          <w:p w:rsidR="00F87BFB" w:rsidRPr="00A838D8" w:rsidRDefault="00F87BFB" w:rsidP="00055E84">
            <w:pPr>
              <w:contextualSpacing/>
              <w:jc w:val="both"/>
              <w:rPr>
                <w:rFonts w:ascii="Times New Roman" w:hAnsi="Times New Roman" w:cs="Times New Roman"/>
                <w:sz w:val="24"/>
                <w:szCs w:val="24"/>
              </w:rPr>
            </w:pPr>
            <w:r w:rsidRPr="00A838D8">
              <w:rPr>
                <w:rFonts w:ascii="Times New Roman" w:hAnsi="Times New Roman" w:cs="Times New Roman"/>
                <w:sz w:val="24"/>
                <w:szCs w:val="24"/>
              </w:rPr>
              <w:t>Контрольная работа в виде тестирования по модулям</w:t>
            </w:r>
          </w:p>
        </w:tc>
        <w:tc>
          <w:tcPr>
            <w:tcW w:w="2032" w:type="dxa"/>
            <w:vAlign w:val="center"/>
          </w:tcPr>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Свободное  беглое чтение, передача его содержания в виде перевода и пересказа,</w:t>
            </w: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Подготовка устного сообщения,  аннотации,</w:t>
            </w: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 xml:space="preserve">электронных презентаций </w:t>
            </w:r>
          </w:p>
          <w:p w:rsidR="00F87BFB" w:rsidRPr="00A838D8" w:rsidRDefault="00F87BFB" w:rsidP="00055E84">
            <w:pPr>
              <w:pStyle w:val="a6"/>
              <w:ind w:left="0"/>
              <w:jc w:val="both"/>
              <w:rPr>
                <w:rFonts w:ascii="Times New Roman" w:hAnsi="Times New Roman" w:cs="Times New Roman"/>
                <w:sz w:val="24"/>
                <w:szCs w:val="24"/>
              </w:rPr>
            </w:pPr>
          </w:p>
        </w:tc>
        <w:tc>
          <w:tcPr>
            <w:tcW w:w="2156" w:type="dxa"/>
            <w:vAlign w:val="center"/>
          </w:tcPr>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Свободное  беглое чтение, передача его содержания в виде перевода.</w:t>
            </w:r>
          </w:p>
          <w:p w:rsidR="00F87BFB" w:rsidRPr="00A838D8" w:rsidRDefault="00F87BFB" w:rsidP="00055E84">
            <w:pPr>
              <w:autoSpaceDE w:val="0"/>
              <w:autoSpaceDN w:val="0"/>
              <w:adjustRightInd w:val="0"/>
              <w:contextualSpacing/>
              <w:jc w:val="both"/>
              <w:rPr>
                <w:rFonts w:ascii="Times New Roman" w:hAnsi="Times New Roman" w:cs="Times New Roman"/>
                <w:sz w:val="24"/>
                <w:szCs w:val="24"/>
              </w:rPr>
            </w:pPr>
            <w:r w:rsidRPr="00A838D8">
              <w:rPr>
                <w:rFonts w:ascii="Times New Roman" w:hAnsi="Times New Roman" w:cs="Times New Roman"/>
                <w:sz w:val="24"/>
                <w:szCs w:val="24"/>
              </w:rPr>
              <w:t>Реферирование  текстов по специальности с элементами коммуникативного творчества. Научная беседа с использованием профессиональной терминологии и выражений речевого этикета</w:t>
            </w:r>
            <w:proofErr w:type="gramStart"/>
            <w:r w:rsidRPr="00A838D8">
              <w:rPr>
                <w:rFonts w:ascii="Times New Roman" w:hAnsi="Times New Roman" w:cs="Times New Roman"/>
                <w:sz w:val="24"/>
                <w:szCs w:val="24"/>
              </w:rPr>
              <w:t xml:space="preserve"> .</w:t>
            </w:r>
            <w:proofErr w:type="gramEnd"/>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tc>
      </w:tr>
    </w:tbl>
    <w:p w:rsidR="00F87BFB" w:rsidRPr="00A838D8" w:rsidRDefault="00F87BFB" w:rsidP="00F87BFB">
      <w:pPr>
        <w:pStyle w:val="a6"/>
        <w:numPr>
          <w:ilvl w:val="1"/>
          <w:numId w:val="1"/>
        </w:numPr>
        <w:spacing w:after="0" w:line="240" w:lineRule="auto"/>
        <w:rPr>
          <w:rFonts w:ascii="Times New Roman" w:hAnsi="Times New Roman" w:cs="Times New Roman"/>
          <w:b/>
          <w:sz w:val="28"/>
          <w:szCs w:val="28"/>
        </w:rPr>
      </w:pPr>
      <w:r w:rsidRPr="00A838D8">
        <w:rPr>
          <w:rFonts w:ascii="Times New Roman" w:hAnsi="Times New Roman" w:cs="Times New Roman"/>
          <w:b/>
          <w:sz w:val="28"/>
          <w:szCs w:val="28"/>
        </w:rPr>
        <w:lastRenderedPageBreak/>
        <w:t>Основное содержание промежуточно</w:t>
      </w:r>
      <w:proofErr w:type="gramStart"/>
      <w:r w:rsidRPr="00A838D8">
        <w:rPr>
          <w:rFonts w:ascii="Times New Roman" w:hAnsi="Times New Roman" w:cs="Times New Roman"/>
          <w:b/>
          <w:sz w:val="28"/>
          <w:szCs w:val="28"/>
        </w:rPr>
        <w:t>й(</w:t>
      </w:r>
      <w:proofErr w:type="spellStart"/>
      <w:proofErr w:type="gramEnd"/>
      <w:r w:rsidRPr="00A838D8">
        <w:rPr>
          <w:rFonts w:ascii="Times New Roman" w:hAnsi="Times New Roman" w:cs="Times New Roman"/>
          <w:b/>
          <w:sz w:val="28"/>
          <w:szCs w:val="28"/>
        </w:rPr>
        <w:t>ых</w:t>
      </w:r>
      <w:proofErr w:type="spellEnd"/>
      <w:r w:rsidRPr="00A838D8">
        <w:rPr>
          <w:rFonts w:ascii="Times New Roman" w:hAnsi="Times New Roman" w:cs="Times New Roman"/>
          <w:b/>
          <w:sz w:val="28"/>
          <w:szCs w:val="28"/>
        </w:rPr>
        <w:t>) аттестации(</w:t>
      </w:r>
      <w:proofErr w:type="spellStart"/>
      <w:r w:rsidRPr="00A838D8">
        <w:rPr>
          <w:rFonts w:ascii="Times New Roman" w:hAnsi="Times New Roman" w:cs="Times New Roman"/>
          <w:b/>
          <w:sz w:val="28"/>
          <w:szCs w:val="28"/>
        </w:rPr>
        <w:t>ий</w:t>
      </w:r>
      <w:proofErr w:type="spellEnd"/>
      <w:r w:rsidRPr="00A838D8">
        <w:rPr>
          <w:rFonts w:ascii="Times New Roman" w:hAnsi="Times New Roman" w:cs="Times New Roman"/>
          <w:b/>
          <w:sz w:val="28"/>
          <w:szCs w:val="28"/>
        </w:rPr>
        <w:t>) студентов</w:t>
      </w:r>
    </w:p>
    <w:p w:rsidR="00F87BFB" w:rsidRPr="00A838D8" w:rsidRDefault="00F87BFB" w:rsidP="00F87BFB">
      <w:pPr>
        <w:pStyle w:val="a6"/>
        <w:spacing w:after="0" w:line="240" w:lineRule="auto"/>
        <w:ind w:left="0"/>
        <w:jc w:val="center"/>
        <w:rPr>
          <w:rFonts w:ascii="Times New Roman" w:hAnsi="Times New Roman" w:cs="Times New Roman"/>
          <w:sz w:val="24"/>
          <w:szCs w:val="24"/>
        </w:rPr>
      </w:pPr>
    </w:p>
    <w:tbl>
      <w:tblPr>
        <w:tblStyle w:val="a5"/>
        <w:tblW w:w="0" w:type="auto"/>
        <w:tblInd w:w="250" w:type="dxa"/>
        <w:tblLook w:val="04A0" w:firstRow="1" w:lastRow="0" w:firstColumn="1" w:lastColumn="0" w:noHBand="0" w:noVBand="1"/>
      </w:tblPr>
      <w:tblGrid>
        <w:gridCol w:w="1565"/>
        <w:gridCol w:w="3333"/>
        <w:gridCol w:w="1943"/>
        <w:gridCol w:w="1943"/>
        <w:gridCol w:w="1943"/>
      </w:tblGrid>
      <w:tr w:rsidR="00F87BFB" w:rsidRPr="00A838D8" w:rsidTr="00055E84">
        <w:tc>
          <w:tcPr>
            <w:tcW w:w="1565" w:type="dxa"/>
            <w:vMerge w:val="restart"/>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Коды</w:t>
            </w:r>
          </w:p>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компетенций</w:t>
            </w:r>
          </w:p>
        </w:tc>
        <w:tc>
          <w:tcPr>
            <w:tcW w:w="3705" w:type="dxa"/>
            <w:vMerge w:val="restart"/>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освоения дисциплины</w:t>
            </w:r>
          </w:p>
        </w:tc>
        <w:tc>
          <w:tcPr>
            <w:tcW w:w="5457" w:type="dxa"/>
            <w:gridSpan w:val="3"/>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 xml:space="preserve">Содержание оценочных заданий для выявления </w:t>
            </w:r>
            <w:proofErr w:type="spellStart"/>
            <w:r w:rsidRPr="00A838D8">
              <w:rPr>
                <w:rFonts w:ascii="Times New Roman" w:hAnsi="Times New Roman" w:cs="Times New Roman"/>
                <w:sz w:val="24"/>
                <w:szCs w:val="24"/>
              </w:rPr>
              <w:t>сформированности</w:t>
            </w:r>
            <w:proofErr w:type="spellEnd"/>
            <w:r w:rsidRPr="00A838D8">
              <w:rPr>
                <w:rFonts w:ascii="Times New Roman" w:hAnsi="Times New Roman" w:cs="Times New Roman"/>
                <w:sz w:val="24"/>
                <w:szCs w:val="24"/>
              </w:rPr>
              <w:t xml:space="preserve"> компетенций у студентов по завершении модуля/освоения дисциплины</w:t>
            </w:r>
          </w:p>
        </w:tc>
      </w:tr>
      <w:tr w:rsidR="00F87BFB" w:rsidRPr="00A838D8" w:rsidTr="00055E84">
        <w:tc>
          <w:tcPr>
            <w:tcW w:w="1565" w:type="dxa"/>
            <w:vMerge/>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3705" w:type="dxa"/>
            <w:vMerge/>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1830" w:type="dxa"/>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Базовый уровень</w:t>
            </w:r>
          </w:p>
        </w:tc>
        <w:tc>
          <w:tcPr>
            <w:tcW w:w="1818" w:type="dxa"/>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Продвинутый уровень</w:t>
            </w:r>
          </w:p>
        </w:tc>
        <w:tc>
          <w:tcPr>
            <w:tcW w:w="1809" w:type="dxa"/>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Высокий уровень</w:t>
            </w:r>
          </w:p>
        </w:tc>
      </w:tr>
      <w:tr w:rsidR="00F87BFB" w:rsidRPr="00A838D8" w:rsidTr="00055E84">
        <w:tc>
          <w:tcPr>
            <w:tcW w:w="1565" w:type="dxa"/>
            <w:vAlign w:val="center"/>
          </w:tcPr>
          <w:p w:rsidR="00F87BFB" w:rsidRPr="00A838D8" w:rsidRDefault="00F87BFB" w:rsidP="00055E84">
            <w:pPr>
              <w:pStyle w:val="a6"/>
              <w:ind w:left="0"/>
              <w:jc w:val="center"/>
              <w:rPr>
                <w:rFonts w:ascii="Times New Roman" w:hAnsi="Times New Roman" w:cs="Times New Roman"/>
                <w:b/>
                <w:sz w:val="24"/>
                <w:szCs w:val="24"/>
              </w:rPr>
            </w:pPr>
            <w:r w:rsidRPr="00A838D8">
              <w:rPr>
                <w:rFonts w:ascii="Times New Roman" w:hAnsi="Times New Roman" w:cs="Times New Roman"/>
                <w:b/>
                <w:sz w:val="24"/>
                <w:szCs w:val="24"/>
              </w:rPr>
              <w:t>ОК</w:t>
            </w:r>
          </w:p>
        </w:tc>
        <w:tc>
          <w:tcPr>
            <w:tcW w:w="3705" w:type="dxa"/>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1830" w:type="dxa"/>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1818" w:type="dxa"/>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1809" w:type="dxa"/>
            <w:vAlign w:val="center"/>
          </w:tcPr>
          <w:p w:rsidR="00F87BFB" w:rsidRPr="00A838D8" w:rsidRDefault="00F87BFB" w:rsidP="00055E84">
            <w:pPr>
              <w:pStyle w:val="a6"/>
              <w:ind w:left="0"/>
              <w:jc w:val="center"/>
              <w:rPr>
                <w:rFonts w:ascii="Times New Roman" w:hAnsi="Times New Roman" w:cs="Times New Roman"/>
                <w:b/>
                <w:sz w:val="28"/>
                <w:szCs w:val="28"/>
              </w:rPr>
            </w:pPr>
          </w:p>
        </w:tc>
      </w:tr>
      <w:tr w:rsidR="00F87BFB" w:rsidRPr="00A838D8" w:rsidTr="00055E84">
        <w:tc>
          <w:tcPr>
            <w:tcW w:w="1565" w:type="dxa"/>
            <w:vAlign w:val="center"/>
          </w:tcPr>
          <w:p w:rsidR="00F87BFB" w:rsidRPr="00874979" w:rsidRDefault="00F87BFB" w:rsidP="00055E84">
            <w:pPr>
              <w:pStyle w:val="a6"/>
              <w:ind w:left="0"/>
              <w:rPr>
                <w:rFonts w:ascii="Times New Roman" w:hAnsi="Times New Roman" w:cs="Times New Roman"/>
                <w:iCs/>
                <w:sz w:val="24"/>
                <w:szCs w:val="24"/>
              </w:rPr>
            </w:pPr>
            <w:proofErr w:type="gramStart"/>
            <w:r w:rsidRPr="00A838D8">
              <w:rPr>
                <w:rFonts w:ascii="Times New Roman" w:hAnsi="Times New Roman" w:cs="Times New Roman"/>
                <w:iCs/>
                <w:sz w:val="24"/>
                <w:szCs w:val="24"/>
              </w:rPr>
              <w:t>ОК</w:t>
            </w:r>
            <w:proofErr w:type="gramEnd"/>
            <w:r w:rsidRPr="00A838D8">
              <w:rPr>
                <w:rFonts w:ascii="Times New Roman" w:hAnsi="Times New Roman" w:cs="Times New Roman"/>
                <w:iCs/>
                <w:sz w:val="24"/>
                <w:szCs w:val="24"/>
              </w:rPr>
              <w:t xml:space="preserve"> - 5</w:t>
            </w:r>
          </w:p>
          <w:p w:rsidR="00F87BFB" w:rsidRPr="00A838D8" w:rsidRDefault="00F87BFB" w:rsidP="00055E84">
            <w:pPr>
              <w:pStyle w:val="a6"/>
              <w:ind w:left="0"/>
              <w:rPr>
                <w:rFonts w:ascii="Times New Roman" w:hAnsi="Times New Roman" w:cs="Times New Roman"/>
                <w:iCs/>
                <w:sz w:val="24"/>
                <w:szCs w:val="24"/>
              </w:rPr>
            </w:pPr>
          </w:p>
          <w:p w:rsidR="00F87BFB" w:rsidRPr="00A838D8" w:rsidRDefault="00F87BFB" w:rsidP="00055E84">
            <w:pPr>
              <w:pStyle w:val="a6"/>
              <w:ind w:left="0"/>
              <w:rPr>
                <w:rFonts w:ascii="Times New Roman" w:hAnsi="Times New Roman" w:cs="Times New Roman"/>
                <w:iCs/>
                <w:sz w:val="24"/>
                <w:szCs w:val="24"/>
              </w:rPr>
            </w:pPr>
            <w:r w:rsidRPr="00A838D8">
              <w:rPr>
                <w:rFonts w:ascii="Times New Roman" w:hAnsi="Times New Roman" w:cs="Times New Roman"/>
                <w:iCs/>
                <w:smallCaps/>
                <w:sz w:val="24"/>
                <w:szCs w:val="24"/>
              </w:rPr>
              <w:t xml:space="preserve"> </w:t>
            </w:r>
          </w:p>
          <w:p w:rsidR="00F87BFB" w:rsidRPr="00A838D8" w:rsidRDefault="00F87BFB" w:rsidP="00055E84">
            <w:pPr>
              <w:pStyle w:val="a6"/>
              <w:ind w:left="0"/>
              <w:rPr>
                <w:rFonts w:ascii="Times New Roman" w:hAnsi="Times New Roman" w:cs="Times New Roman"/>
                <w:iCs/>
                <w:sz w:val="24"/>
                <w:szCs w:val="24"/>
              </w:rPr>
            </w:pPr>
            <w:r w:rsidRPr="00A838D8">
              <w:rPr>
                <w:rFonts w:ascii="Times New Roman" w:hAnsi="Times New Roman" w:cs="Times New Roman"/>
                <w:iCs/>
                <w:smallCaps/>
                <w:sz w:val="24"/>
                <w:szCs w:val="24"/>
              </w:rPr>
              <w:t xml:space="preserve"> </w:t>
            </w:r>
          </w:p>
          <w:p w:rsidR="00F87BFB" w:rsidRPr="00A838D8" w:rsidRDefault="00F87BFB" w:rsidP="00055E84">
            <w:pPr>
              <w:pStyle w:val="a6"/>
              <w:ind w:left="0"/>
              <w:rPr>
                <w:rFonts w:ascii="Times New Roman" w:hAnsi="Times New Roman" w:cs="Times New Roman"/>
                <w:iCs/>
                <w:sz w:val="24"/>
                <w:szCs w:val="24"/>
              </w:rPr>
            </w:pPr>
          </w:p>
        </w:tc>
        <w:tc>
          <w:tcPr>
            <w:tcW w:w="3705" w:type="dxa"/>
            <w:vAlign w:val="center"/>
          </w:tcPr>
          <w:p w:rsidR="00F87BFB" w:rsidRPr="00A838D8" w:rsidRDefault="00F87BFB" w:rsidP="00055E84">
            <w:pPr>
              <w:tabs>
                <w:tab w:val="left" w:pos="0"/>
                <w:tab w:val="right" w:leader="underscore" w:pos="9639"/>
              </w:tabs>
              <w:ind w:right="567"/>
              <w:jc w:val="both"/>
              <w:rPr>
                <w:rFonts w:ascii="Times New Roman" w:hAnsi="Times New Roman" w:cs="Times New Roman"/>
                <w:bCs/>
                <w:sz w:val="24"/>
                <w:szCs w:val="24"/>
              </w:rPr>
            </w:pPr>
            <w:r w:rsidRPr="00A838D8">
              <w:rPr>
                <w:rFonts w:ascii="Times New Roman" w:hAnsi="Times New Roman" w:cs="Times New Roman"/>
                <w:bCs/>
                <w:sz w:val="24"/>
                <w:szCs w:val="24"/>
              </w:rPr>
              <w:lastRenderedPageBreak/>
              <w:t xml:space="preserve">1.Усвоить лексический </w:t>
            </w:r>
            <w:r w:rsidRPr="00A838D8">
              <w:rPr>
                <w:rFonts w:ascii="Times New Roman" w:hAnsi="Times New Roman" w:cs="Times New Roman"/>
                <w:bCs/>
                <w:sz w:val="24"/>
                <w:szCs w:val="24"/>
              </w:rPr>
              <w:lastRenderedPageBreak/>
              <w:t>минимум бытового, терминологического, общенаучного и официального характера;</w:t>
            </w:r>
          </w:p>
          <w:p w:rsidR="00F87BFB" w:rsidRPr="00A838D8" w:rsidRDefault="00F87BFB" w:rsidP="00055E84">
            <w:pPr>
              <w:tabs>
                <w:tab w:val="left" w:pos="0"/>
                <w:tab w:val="right" w:leader="underscore" w:pos="9639"/>
              </w:tabs>
              <w:ind w:right="567"/>
              <w:jc w:val="both"/>
              <w:rPr>
                <w:rFonts w:ascii="Times New Roman" w:hAnsi="Times New Roman" w:cs="Times New Roman"/>
                <w:bCs/>
                <w:sz w:val="24"/>
                <w:szCs w:val="24"/>
              </w:rPr>
            </w:pPr>
            <w:r w:rsidRPr="00A838D8">
              <w:rPr>
                <w:rFonts w:ascii="Times New Roman" w:hAnsi="Times New Roman" w:cs="Times New Roman"/>
                <w:bCs/>
                <w:sz w:val="24"/>
                <w:szCs w:val="24"/>
              </w:rPr>
              <w:t>2.использовать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F87BFB" w:rsidRPr="00A838D8" w:rsidRDefault="00F87BFB" w:rsidP="00055E84">
            <w:pPr>
              <w:tabs>
                <w:tab w:val="left" w:pos="0"/>
                <w:tab w:val="right" w:leader="underscore" w:pos="9639"/>
              </w:tabs>
              <w:ind w:right="567"/>
              <w:jc w:val="both"/>
              <w:rPr>
                <w:rFonts w:ascii="Times New Roman" w:hAnsi="Times New Roman" w:cs="Times New Roman"/>
                <w:bCs/>
                <w:sz w:val="24"/>
                <w:szCs w:val="24"/>
              </w:rPr>
            </w:pPr>
            <w:r w:rsidRPr="00A838D8">
              <w:rPr>
                <w:rFonts w:ascii="Times New Roman" w:hAnsi="Times New Roman" w:cs="Times New Roman"/>
                <w:bCs/>
                <w:sz w:val="24"/>
                <w:szCs w:val="24"/>
              </w:rPr>
              <w:t>3.приобрести навыки чтения и перевода оригинальных текстов средней трудности с минимальным использованием словаря;</w:t>
            </w:r>
          </w:p>
          <w:p w:rsidR="00F87BFB" w:rsidRPr="00A838D8" w:rsidRDefault="00F87BFB" w:rsidP="00055E84">
            <w:pPr>
              <w:tabs>
                <w:tab w:val="left" w:pos="0"/>
                <w:tab w:val="right" w:leader="underscore" w:pos="9639"/>
              </w:tabs>
              <w:ind w:right="567"/>
              <w:jc w:val="both"/>
              <w:rPr>
                <w:rFonts w:ascii="Times New Roman" w:hAnsi="Times New Roman" w:cs="Times New Roman"/>
                <w:bCs/>
                <w:sz w:val="24"/>
                <w:szCs w:val="24"/>
              </w:rPr>
            </w:pPr>
            <w:r w:rsidRPr="00A838D8">
              <w:rPr>
                <w:rFonts w:ascii="Times New Roman" w:hAnsi="Times New Roman" w:cs="Times New Roman"/>
                <w:bCs/>
                <w:sz w:val="24"/>
                <w:szCs w:val="24"/>
              </w:rPr>
              <w:t>4.</w:t>
            </w:r>
            <w:proofErr w:type="gramStart"/>
            <w:r w:rsidRPr="00A838D8">
              <w:rPr>
                <w:rFonts w:ascii="Times New Roman" w:hAnsi="Times New Roman" w:cs="Times New Roman"/>
                <w:bCs/>
                <w:sz w:val="24"/>
                <w:szCs w:val="24"/>
              </w:rPr>
              <w:t xml:space="preserve">научиться </w:t>
            </w:r>
            <w:proofErr w:type="spellStart"/>
            <w:r w:rsidRPr="00A838D8">
              <w:rPr>
                <w:rFonts w:ascii="Times New Roman" w:hAnsi="Times New Roman" w:cs="Times New Roman"/>
                <w:bCs/>
                <w:sz w:val="24"/>
                <w:szCs w:val="24"/>
              </w:rPr>
              <w:t>граммотно</w:t>
            </w:r>
            <w:proofErr w:type="spellEnd"/>
            <w:r w:rsidRPr="00A838D8">
              <w:rPr>
                <w:rFonts w:ascii="Times New Roman" w:hAnsi="Times New Roman" w:cs="Times New Roman"/>
                <w:bCs/>
                <w:sz w:val="24"/>
                <w:szCs w:val="24"/>
              </w:rPr>
              <w:t xml:space="preserve"> строить</w:t>
            </w:r>
            <w:proofErr w:type="gramEnd"/>
            <w:r w:rsidRPr="00A838D8">
              <w:rPr>
                <w:rFonts w:ascii="Times New Roman" w:hAnsi="Times New Roman" w:cs="Times New Roman"/>
                <w:bCs/>
                <w:sz w:val="24"/>
                <w:szCs w:val="24"/>
              </w:rPr>
              <w:t xml:space="preserve"> высказывание на английском языке, вести беседы на темы, связанные со специальностью, на общекультурные, бытовые темы;</w:t>
            </w:r>
          </w:p>
          <w:p w:rsidR="00F87BFB" w:rsidRPr="00A838D8" w:rsidRDefault="00F87BFB" w:rsidP="00055E84">
            <w:pPr>
              <w:jc w:val="both"/>
              <w:rPr>
                <w:rFonts w:ascii="Times New Roman" w:hAnsi="Times New Roman" w:cs="Times New Roman"/>
                <w:bCs/>
                <w:sz w:val="24"/>
                <w:szCs w:val="24"/>
              </w:rPr>
            </w:pPr>
            <w:r w:rsidRPr="00A838D8">
              <w:rPr>
                <w:rFonts w:ascii="Times New Roman" w:hAnsi="Times New Roman" w:cs="Times New Roman"/>
                <w:bCs/>
                <w:sz w:val="24"/>
                <w:szCs w:val="24"/>
              </w:rPr>
              <w:t>5.приобрести навыки создания таких речевых произведений, как аннотация, реферат, тезисы, сообщения, биографии.</w:t>
            </w:r>
          </w:p>
          <w:p w:rsidR="00F87BFB" w:rsidRPr="00A838D8" w:rsidRDefault="00F87BFB" w:rsidP="00055E84">
            <w:pPr>
              <w:jc w:val="both"/>
              <w:rPr>
                <w:rFonts w:ascii="Times New Roman" w:hAnsi="Times New Roman" w:cs="Times New Roman"/>
                <w:sz w:val="24"/>
                <w:szCs w:val="24"/>
              </w:rPr>
            </w:pPr>
            <w:r w:rsidRPr="00A838D8">
              <w:rPr>
                <w:rFonts w:ascii="Times New Roman" w:hAnsi="Times New Roman" w:cs="Times New Roman"/>
                <w:bCs/>
                <w:sz w:val="24"/>
                <w:szCs w:val="24"/>
              </w:rPr>
              <w:t>6.</w:t>
            </w:r>
            <w:r w:rsidRPr="00A838D8">
              <w:rPr>
                <w:rFonts w:ascii="Times New Roman" w:hAnsi="Times New Roman" w:cs="Times New Roman"/>
                <w:sz w:val="24"/>
                <w:szCs w:val="24"/>
              </w:rPr>
              <w:t>умение оптимально использовать средства языка при устном и письменном общении в типичных для деятельности бакалавра речевых ситуациях, а также способность и готовность использовать основные приемы построения текста (письменного и устного) в процессе его создания.</w:t>
            </w:r>
          </w:p>
          <w:p w:rsidR="00F87BFB" w:rsidRPr="00A838D8" w:rsidRDefault="00F87BFB" w:rsidP="00055E84">
            <w:pPr>
              <w:jc w:val="both"/>
              <w:rPr>
                <w:rFonts w:ascii="Times New Roman" w:hAnsi="Times New Roman" w:cs="Times New Roman"/>
                <w:sz w:val="24"/>
                <w:szCs w:val="24"/>
              </w:rPr>
            </w:pPr>
          </w:p>
          <w:p w:rsidR="00F87BFB" w:rsidRPr="00A838D8" w:rsidRDefault="00F87BFB" w:rsidP="00055E84">
            <w:pPr>
              <w:jc w:val="both"/>
              <w:rPr>
                <w:rFonts w:ascii="Times New Roman" w:hAnsi="Times New Roman" w:cs="Times New Roman"/>
                <w:sz w:val="24"/>
                <w:szCs w:val="24"/>
              </w:rPr>
            </w:pPr>
          </w:p>
          <w:p w:rsidR="00F87BFB" w:rsidRPr="00A838D8" w:rsidRDefault="00F87BFB" w:rsidP="00055E84">
            <w:pPr>
              <w:jc w:val="both"/>
              <w:rPr>
                <w:rFonts w:ascii="Times New Roman" w:hAnsi="Times New Roman" w:cs="Times New Roman"/>
                <w:sz w:val="24"/>
                <w:szCs w:val="24"/>
              </w:rPr>
            </w:pPr>
          </w:p>
          <w:p w:rsidR="00F87BFB" w:rsidRPr="00A838D8" w:rsidRDefault="00F87BFB" w:rsidP="00055E84">
            <w:pPr>
              <w:jc w:val="both"/>
              <w:rPr>
                <w:rFonts w:ascii="Times New Roman" w:hAnsi="Times New Roman" w:cs="Times New Roman"/>
                <w:sz w:val="24"/>
                <w:szCs w:val="24"/>
              </w:rPr>
            </w:pPr>
          </w:p>
          <w:p w:rsidR="00F87BFB" w:rsidRPr="00A838D8" w:rsidRDefault="00F87BFB" w:rsidP="00055E84">
            <w:pPr>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tc>
        <w:tc>
          <w:tcPr>
            <w:tcW w:w="1830" w:type="dxa"/>
            <w:vAlign w:val="center"/>
          </w:tcPr>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Зачет, экзамен</w:t>
            </w: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(устная форма)</w:t>
            </w: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 xml:space="preserve">Индивидуальное задание </w:t>
            </w:r>
          </w:p>
        </w:tc>
        <w:tc>
          <w:tcPr>
            <w:tcW w:w="1818" w:type="dxa"/>
            <w:vAlign w:val="center"/>
          </w:tcPr>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Зачет, экзамен</w:t>
            </w: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(устная форма)</w:t>
            </w: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 xml:space="preserve">Индивидуальное задание </w:t>
            </w:r>
          </w:p>
        </w:tc>
        <w:tc>
          <w:tcPr>
            <w:tcW w:w="1809" w:type="dxa"/>
            <w:vAlign w:val="center"/>
          </w:tcPr>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Зачет, экзамен</w:t>
            </w: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(устная форма)</w:t>
            </w:r>
          </w:p>
          <w:p w:rsidR="00F87BFB" w:rsidRPr="00A838D8" w:rsidRDefault="00F87BFB" w:rsidP="00055E84">
            <w:pPr>
              <w:pStyle w:val="a6"/>
              <w:ind w:left="0"/>
              <w:jc w:val="both"/>
              <w:rPr>
                <w:rFonts w:ascii="Times New Roman" w:hAnsi="Times New Roman" w:cs="Times New Roman"/>
                <w:sz w:val="28"/>
                <w:szCs w:val="28"/>
              </w:rPr>
            </w:pPr>
            <w:r w:rsidRPr="00A838D8">
              <w:rPr>
                <w:rFonts w:ascii="Times New Roman" w:hAnsi="Times New Roman" w:cs="Times New Roman"/>
                <w:sz w:val="24"/>
                <w:szCs w:val="24"/>
              </w:rPr>
              <w:t xml:space="preserve">Индивидуальное задание </w:t>
            </w:r>
          </w:p>
        </w:tc>
      </w:tr>
    </w:tbl>
    <w:p w:rsidR="00F87BFB" w:rsidRPr="00A838D8" w:rsidRDefault="00F87BFB" w:rsidP="00F87BFB">
      <w:pPr>
        <w:pStyle w:val="a6"/>
        <w:spacing w:after="0" w:line="240" w:lineRule="auto"/>
        <w:ind w:left="1069"/>
        <w:rPr>
          <w:rFonts w:ascii="Times New Roman" w:hAnsi="Times New Roman" w:cs="Times New Roman"/>
          <w:b/>
          <w:sz w:val="28"/>
          <w:szCs w:val="28"/>
        </w:rPr>
      </w:pPr>
    </w:p>
    <w:p w:rsidR="00F87BFB" w:rsidRPr="00A838D8" w:rsidRDefault="00F87BFB" w:rsidP="00F87BFB">
      <w:pPr>
        <w:pStyle w:val="a6"/>
        <w:spacing w:after="0" w:line="240" w:lineRule="auto"/>
        <w:ind w:left="1069"/>
        <w:rPr>
          <w:rFonts w:ascii="Times New Roman" w:hAnsi="Times New Roman" w:cs="Times New Roman"/>
          <w:b/>
          <w:sz w:val="28"/>
          <w:szCs w:val="28"/>
        </w:rPr>
      </w:pPr>
    </w:p>
    <w:p w:rsidR="00F87BFB" w:rsidRPr="00A838D8" w:rsidRDefault="00F87BFB" w:rsidP="00F87BFB">
      <w:pPr>
        <w:pStyle w:val="a6"/>
        <w:spacing w:after="0" w:line="240" w:lineRule="auto"/>
        <w:ind w:left="567" w:firstLine="502"/>
        <w:jc w:val="both"/>
        <w:rPr>
          <w:rFonts w:ascii="Times New Roman" w:hAnsi="Times New Roman" w:cs="Times New Roman"/>
          <w:b/>
          <w:sz w:val="28"/>
          <w:szCs w:val="28"/>
        </w:rPr>
      </w:pPr>
      <w:r w:rsidRPr="00A838D8">
        <w:rPr>
          <w:rFonts w:ascii="Times New Roman" w:hAnsi="Times New Roman" w:cs="Times New Roman"/>
          <w:b/>
          <w:sz w:val="28"/>
          <w:szCs w:val="28"/>
        </w:rPr>
        <w:t xml:space="preserve">3. Оценочные средства для входного, текущего контроля успеваемости и промежуточной аттестации по итогам освоения дисциплины </w:t>
      </w:r>
    </w:p>
    <w:p w:rsidR="009E71A2" w:rsidRPr="00CB69C7" w:rsidRDefault="009E71A2" w:rsidP="009E71A2">
      <w:pPr>
        <w:pStyle w:val="a6"/>
        <w:spacing w:after="0" w:line="240" w:lineRule="auto"/>
        <w:ind w:left="0" w:firstLine="284"/>
        <w:jc w:val="both"/>
        <w:rPr>
          <w:rFonts w:ascii="Times New Roman" w:hAnsi="Times New Roman" w:cs="Times New Roman"/>
          <w:sz w:val="28"/>
          <w:szCs w:val="28"/>
        </w:rPr>
      </w:pPr>
      <w:r w:rsidRPr="00CB69C7">
        <w:rPr>
          <w:rFonts w:ascii="Times New Roman" w:hAnsi="Times New Roman" w:cs="Times New Roman"/>
          <w:b/>
          <w:sz w:val="28"/>
          <w:szCs w:val="28"/>
        </w:rPr>
        <w:lastRenderedPageBreak/>
        <w:t>Входной контроль</w:t>
      </w:r>
      <w:r w:rsidRPr="00CB69C7">
        <w:rPr>
          <w:rFonts w:ascii="Times New Roman" w:hAnsi="Times New Roman" w:cs="Times New Roman"/>
          <w:sz w:val="28"/>
          <w:szCs w:val="28"/>
        </w:rPr>
        <w:t xml:space="preserve"> осуществляется на первом занятии и направлен на установление уровня владения иностранным языком. Входной контроль предполагает 2 вида заданий:</w:t>
      </w:r>
    </w:p>
    <w:p w:rsidR="009E71A2" w:rsidRPr="00CB69C7" w:rsidRDefault="009E71A2" w:rsidP="009E71A2">
      <w:pPr>
        <w:pStyle w:val="a6"/>
        <w:spacing w:after="0" w:line="240" w:lineRule="auto"/>
        <w:ind w:left="0" w:firstLine="284"/>
        <w:rPr>
          <w:rFonts w:ascii="Times New Roman" w:hAnsi="Times New Roman" w:cs="Times New Roman"/>
          <w:i/>
          <w:sz w:val="28"/>
          <w:szCs w:val="28"/>
        </w:rPr>
      </w:pPr>
    </w:p>
    <w:p w:rsidR="009E71A2" w:rsidRPr="00CB69C7" w:rsidRDefault="009E71A2" w:rsidP="009E71A2">
      <w:pPr>
        <w:pStyle w:val="a6"/>
        <w:spacing w:after="0" w:line="240" w:lineRule="auto"/>
        <w:ind w:left="0" w:firstLine="284"/>
        <w:rPr>
          <w:rFonts w:ascii="Times New Roman" w:hAnsi="Times New Roman" w:cs="Times New Roman"/>
          <w:i/>
          <w:sz w:val="28"/>
          <w:szCs w:val="28"/>
        </w:rPr>
      </w:pPr>
      <w:r w:rsidRPr="00CB69C7">
        <w:rPr>
          <w:rFonts w:ascii="Times New Roman" w:hAnsi="Times New Roman" w:cs="Times New Roman"/>
          <w:i/>
          <w:sz w:val="28"/>
          <w:szCs w:val="28"/>
        </w:rPr>
        <w:t xml:space="preserve">1.Контрольная письменная работа  </w:t>
      </w:r>
    </w:p>
    <w:p w:rsidR="009E71A2" w:rsidRPr="00CB69C7" w:rsidRDefault="009E71A2" w:rsidP="009E71A2">
      <w:pPr>
        <w:pStyle w:val="a6"/>
        <w:spacing w:after="0" w:line="240" w:lineRule="auto"/>
        <w:ind w:left="0" w:firstLine="284"/>
        <w:rPr>
          <w:rFonts w:ascii="Times New Roman" w:hAnsi="Times New Roman" w:cs="Times New Roman"/>
          <w:sz w:val="28"/>
          <w:szCs w:val="28"/>
        </w:rPr>
      </w:pPr>
    </w:p>
    <w:p w:rsidR="009E71A2" w:rsidRPr="00CB69C7" w:rsidRDefault="009E71A2" w:rsidP="009E71A2">
      <w:pPr>
        <w:spacing w:after="0" w:line="240" w:lineRule="auto"/>
        <w:rPr>
          <w:rFonts w:ascii="Times New Roman" w:hAnsi="Times New Roman" w:cs="Times New Roman"/>
          <w:sz w:val="28"/>
          <w:szCs w:val="28"/>
        </w:rPr>
      </w:pPr>
      <w:r w:rsidRPr="00CB69C7">
        <w:rPr>
          <w:rFonts w:ascii="Times New Roman" w:hAnsi="Times New Roman" w:cs="Times New Roman"/>
          <w:sz w:val="28"/>
          <w:szCs w:val="28"/>
        </w:rPr>
        <w:t>1.  Вставьте, где необходимо, определенный артикль в нужном падеже:</w:t>
      </w:r>
    </w:p>
    <w:p w:rsidR="009E71A2" w:rsidRPr="00055E84" w:rsidRDefault="009E71A2" w:rsidP="009E71A2">
      <w:pPr>
        <w:spacing w:after="0" w:line="240" w:lineRule="auto"/>
        <w:rPr>
          <w:rFonts w:ascii="Times New Roman" w:hAnsi="Times New Roman" w:cs="Times New Roman"/>
          <w:sz w:val="28"/>
          <w:szCs w:val="28"/>
          <w:lang w:val="de-DE"/>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 Rom ist die </w:t>
      </w:r>
      <w:proofErr w:type="spellStart"/>
      <w:r w:rsidRPr="00CB69C7">
        <w:rPr>
          <w:rFonts w:ascii="Times New Roman" w:hAnsi="Times New Roman" w:cs="Times New Roman"/>
          <w:sz w:val="28"/>
          <w:szCs w:val="28"/>
          <w:lang w:val="de-DE"/>
        </w:rPr>
        <w:t>Haupstadt</w:t>
      </w:r>
      <w:proofErr w:type="spellEnd"/>
      <w:r w:rsidRPr="00CB69C7">
        <w:rPr>
          <w:rFonts w:ascii="Times New Roman" w:hAnsi="Times New Roman" w:cs="Times New Roman"/>
          <w:sz w:val="28"/>
          <w:szCs w:val="28"/>
          <w:lang w:val="de-DE"/>
        </w:rPr>
        <w:t xml:space="preserve"> von … Italien.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2. … Dresden, … Stadt des Barocks, liegt in … Sachsen.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3. … </w:t>
      </w:r>
      <w:proofErr w:type="gramStart"/>
      <w:r w:rsidRPr="00CB69C7">
        <w:rPr>
          <w:rFonts w:ascii="Times New Roman" w:hAnsi="Times New Roman" w:cs="Times New Roman"/>
          <w:sz w:val="28"/>
          <w:szCs w:val="28"/>
          <w:lang w:val="de-DE"/>
        </w:rPr>
        <w:t>schöne</w:t>
      </w:r>
      <w:proofErr w:type="gramEnd"/>
      <w:r w:rsidRPr="00CB69C7">
        <w:rPr>
          <w:rFonts w:ascii="Times New Roman" w:hAnsi="Times New Roman" w:cs="Times New Roman"/>
          <w:sz w:val="28"/>
          <w:szCs w:val="28"/>
          <w:lang w:val="de-DE"/>
        </w:rPr>
        <w:t xml:space="preserve"> Wien ist … Österreichs Hauptstadt.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4. … Bern ist die Hauptstadt … Schweiz, aber … Zürich ist die größte Stadt des Landes.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5. … Ankara ist die Hauptstadt … Türkei; … </w:t>
      </w:r>
      <w:proofErr w:type="gramStart"/>
      <w:r w:rsidRPr="00CB69C7">
        <w:rPr>
          <w:rFonts w:ascii="Times New Roman" w:hAnsi="Times New Roman" w:cs="Times New Roman"/>
          <w:sz w:val="28"/>
          <w:szCs w:val="28"/>
          <w:lang w:val="de-DE"/>
        </w:rPr>
        <w:t>schöne</w:t>
      </w:r>
      <w:proofErr w:type="gramEnd"/>
      <w:r w:rsidRPr="00CB69C7">
        <w:rPr>
          <w:rFonts w:ascii="Times New Roman" w:hAnsi="Times New Roman" w:cs="Times New Roman"/>
          <w:sz w:val="28"/>
          <w:szCs w:val="28"/>
          <w:lang w:val="de-DE"/>
        </w:rPr>
        <w:t xml:space="preserve"> Istanbul ist die größte Stadt des Landes.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6. In … Vereinigten Staaten leben 250 Millionen Menschen.</w:t>
      </w:r>
    </w:p>
    <w:p w:rsidR="009E71A2" w:rsidRPr="00055E84" w:rsidRDefault="009E71A2" w:rsidP="009E71A2">
      <w:pPr>
        <w:spacing w:after="0" w:line="240" w:lineRule="auto"/>
        <w:rPr>
          <w:rFonts w:ascii="Times New Roman" w:hAnsi="Times New Roman" w:cs="Times New Roman"/>
          <w:sz w:val="28"/>
          <w:szCs w:val="28"/>
          <w:lang w:val="de-DE"/>
        </w:rPr>
      </w:pP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2. </w:t>
      </w:r>
      <w:r w:rsidRPr="00CB69C7">
        <w:rPr>
          <w:rFonts w:ascii="Times New Roman" w:hAnsi="Times New Roman" w:cs="Times New Roman"/>
          <w:sz w:val="28"/>
          <w:szCs w:val="28"/>
        </w:rPr>
        <w:t>Вставьте</w:t>
      </w:r>
      <w:r w:rsidRPr="00CB69C7">
        <w:rPr>
          <w:rFonts w:ascii="Times New Roman" w:hAnsi="Times New Roman" w:cs="Times New Roman"/>
          <w:sz w:val="28"/>
          <w:szCs w:val="28"/>
          <w:lang w:val="de-DE"/>
        </w:rPr>
        <w:t xml:space="preserve"> </w:t>
      </w:r>
      <w:r w:rsidRPr="00CB69C7">
        <w:rPr>
          <w:rFonts w:ascii="Times New Roman" w:hAnsi="Times New Roman" w:cs="Times New Roman"/>
          <w:sz w:val="28"/>
          <w:szCs w:val="28"/>
        </w:rPr>
        <w:t>нужное</w:t>
      </w:r>
      <w:r w:rsidRPr="00CB69C7">
        <w:rPr>
          <w:rFonts w:ascii="Times New Roman" w:hAnsi="Times New Roman" w:cs="Times New Roman"/>
          <w:sz w:val="28"/>
          <w:szCs w:val="28"/>
          <w:lang w:val="de-DE"/>
        </w:rPr>
        <w:t xml:space="preserve"> </w:t>
      </w:r>
      <w:r w:rsidRPr="00CB69C7">
        <w:rPr>
          <w:rFonts w:ascii="Times New Roman" w:hAnsi="Times New Roman" w:cs="Times New Roman"/>
          <w:sz w:val="28"/>
          <w:szCs w:val="28"/>
        </w:rPr>
        <w:t>личное</w:t>
      </w:r>
      <w:r w:rsidRPr="00CB69C7">
        <w:rPr>
          <w:rFonts w:ascii="Times New Roman" w:hAnsi="Times New Roman" w:cs="Times New Roman"/>
          <w:sz w:val="28"/>
          <w:szCs w:val="28"/>
          <w:lang w:val="de-DE"/>
        </w:rPr>
        <w:t xml:space="preserve"> </w:t>
      </w:r>
      <w:r w:rsidRPr="00CB69C7">
        <w:rPr>
          <w:rFonts w:ascii="Times New Roman" w:hAnsi="Times New Roman" w:cs="Times New Roman"/>
          <w:sz w:val="28"/>
          <w:szCs w:val="28"/>
        </w:rPr>
        <w:t>местоимение</w:t>
      </w:r>
      <w:r w:rsidRPr="00CB69C7">
        <w:rPr>
          <w:rFonts w:ascii="Times New Roman" w:hAnsi="Times New Roman" w:cs="Times New Roman"/>
          <w:sz w:val="28"/>
          <w:szCs w:val="28"/>
          <w:lang w:val="de-DE"/>
        </w:rPr>
        <w:t>:</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1. Das Werk befindet sich im Süden der Stadt. ….. erzeugt Maschinen.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2. Die Stunde dauert 45 Minuten. ….. ist sehr interessant.</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 3. Mein Haus befindet sich nicht weit vom Werk. …..ist ganz neu.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4. Das Studium am Institut ist nicht leicht. …..ist aber sehr interessant.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5. Ich nehme heute diese Zeitschrift. Ich brauche …</w:t>
      </w:r>
      <w:proofErr w:type="gramStart"/>
      <w:r w:rsidRPr="00CB69C7">
        <w:rPr>
          <w:rFonts w:ascii="Times New Roman" w:hAnsi="Times New Roman" w:cs="Times New Roman"/>
          <w:sz w:val="28"/>
          <w:szCs w:val="28"/>
          <w:lang w:val="de-DE"/>
        </w:rPr>
        <w:t>..</w:t>
      </w:r>
      <w:proofErr w:type="gramEnd"/>
      <w:r w:rsidRPr="00CB69C7">
        <w:rPr>
          <w:rFonts w:ascii="Times New Roman" w:hAnsi="Times New Roman" w:cs="Times New Roman"/>
          <w:sz w:val="28"/>
          <w:szCs w:val="28"/>
          <w:lang w:val="de-DE"/>
        </w:rPr>
        <w:t xml:space="preserve"> für meine Arbeit.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6. Mein Bruder hat ein neues Zimmer. ….. ist groß und hell.</w:t>
      </w:r>
    </w:p>
    <w:p w:rsidR="009E71A2" w:rsidRPr="00055E84" w:rsidRDefault="009E71A2" w:rsidP="009E71A2">
      <w:pPr>
        <w:spacing w:after="0" w:line="240" w:lineRule="auto"/>
        <w:rPr>
          <w:rFonts w:ascii="Times New Roman" w:hAnsi="Times New Roman" w:cs="Times New Roman"/>
          <w:sz w:val="28"/>
          <w:szCs w:val="28"/>
          <w:lang w:val="de-DE"/>
        </w:rPr>
      </w:pPr>
    </w:p>
    <w:p w:rsidR="009E71A2" w:rsidRPr="00CB69C7" w:rsidRDefault="009E71A2" w:rsidP="009E71A2">
      <w:pPr>
        <w:pStyle w:val="a6"/>
        <w:numPr>
          <w:ilvl w:val="0"/>
          <w:numId w:val="1"/>
        </w:numPr>
        <w:spacing w:after="0" w:line="240" w:lineRule="auto"/>
        <w:ind w:left="567" w:hanging="425"/>
        <w:jc w:val="both"/>
        <w:rPr>
          <w:rFonts w:ascii="Times New Roman" w:hAnsi="Times New Roman" w:cs="Times New Roman"/>
          <w:sz w:val="28"/>
          <w:szCs w:val="28"/>
        </w:rPr>
      </w:pPr>
      <w:r w:rsidRPr="00CB69C7">
        <w:rPr>
          <w:rFonts w:ascii="Times New Roman" w:hAnsi="Times New Roman" w:cs="Times New Roman"/>
          <w:sz w:val="28"/>
          <w:szCs w:val="28"/>
        </w:rPr>
        <w:t xml:space="preserve">Поставьте в следующих предложениях прилагательные и наречия в </w:t>
      </w:r>
      <w:proofErr w:type="spellStart"/>
      <w:r w:rsidRPr="00CB69C7">
        <w:rPr>
          <w:rFonts w:ascii="Times New Roman" w:hAnsi="Times New Roman" w:cs="Times New Roman"/>
          <w:sz w:val="28"/>
          <w:szCs w:val="28"/>
          <w:lang w:val="en-US"/>
        </w:rPr>
        <w:t>Komparativ</w:t>
      </w:r>
      <w:proofErr w:type="spellEnd"/>
      <w:r w:rsidRPr="00CB69C7">
        <w:rPr>
          <w:rFonts w:ascii="Times New Roman" w:hAnsi="Times New Roman" w:cs="Times New Roman"/>
          <w:sz w:val="28"/>
          <w:szCs w:val="28"/>
        </w:rPr>
        <w:t>, предложения переведите:</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Ihre </w:t>
      </w:r>
      <w:proofErr w:type="spellStart"/>
      <w:r w:rsidRPr="00CB69C7">
        <w:rPr>
          <w:rFonts w:ascii="Times New Roman" w:hAnsi="Times New Roman" w:cs="Times New Roman"/>
          <w:sz w:val="28"/>
          <w:szCs w:val="28"/>
          <w:lang w:val="de-DE"/>
        </w:rPr>
        <w:t>Überstzung</w:t>
      </w:r>
      <w:proofErr w:type="spellEnd"/>
      <w:r w:rsidRPr="00CB69C7">
        <w:rPr>
          <w:rFonts w:ascii="Times New Roman" w:hAnsi="Times New Roman" w:cs="Times New Roman"/>
          <w:sz w:val="28"/>
          <w:szCs w:val="28"/>
          <w:lang w:val="de-DE"/>
        </w:rPr>
        <w:t xml:space="preserve"> ist (richtig), als die Übersetzung von Michael. </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2. Das Wetter ist heute (kalt) als gestern. </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3. Ich gehe heute nicht spazieren und sehe (gern) fern. </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4. Unsere neue Wohnung ist bedeutend (groß) als die alte. </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5. Die Luft wird langsam (warm). </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6. Seine Leistungen an der Hochschule sind (hoch) als im vorigen Jahr.</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 7. Moskau ist (alt) als St. Petersburg, und Berlin ist (jung) als Moskau.</w:t>
      </w:r>
    </w:p>
    <w:p w:rsidR="009E71A2" w:rsidRPr="00055E84" w:rsidRDefault="009E71A2" w:rsidP="009E71A2">
      <w:pPr>
        <w:spacing w:after="0" w:line="240" w:lineRule="auto"/>
        <w:jc w:val="both"/>
        <w:rPr>
          <w:rFonts w:ascii="Times New Roman" w:hAnsi="Times New Roman" w:cs="Times New Roman"/>
          <w:sz w:val="28"/>
          <w:szCs w:val="28"/>
          <w:lang w:val="de-DE"/>
        </w:rPr>
      </w:pPr>
    </w:p>
    <w:p w:rsidR="009E71A2" w:rsidRPr="00CB69C7" w:rsidRDefault="009E71A2" w:rsidP="009E71A2">
      <w:pPr>
        <w:spacing w:line="360" w:lineRule="atLeast"/>
        <w:ind w:right="355"/>
        <w:jc w:val="both"/>
        <w:rPr>
          <w:rFonts w:ascii="Times New Roman" w:hAnsi="Times New Roman" w:cs="Times New Roman"/>
          <w:sz w:val="28"/>
          <w:szCs w:val="28"/>
        </w:rPr>
      </w:pPr>
      <w:r w:rsidRPr="00CB69C7">
        <w:rPr>
          <w:rFonts w:ascii="Times New Roman" w:hAnsi="Times New Roman" w:cs="Times New Roman"/>
          <w:sz w:val="28"/>
          <w:szCs w:val="28"/>
        </w:rPr>
        <w:t>4.  Напишите основные формы следующих глаголов:</w:t>
      </w:r>
    </w:p>
    <w:p w:rsidR="009E71A2" w:rsidRPr="00CB69C7" w:rsidRDefault="009E71A2" w:rsidP="009E71A2">
      <w:pPr>
        <w:spacing w:line="360" w:lineRule="atLeast"/>
        <w:ind w:left="709" w:right="355" w:hanging="851"/>
        <w:jc w:val="both"/>
        <w:rPr>
          <w:rFonts w:ascii="Times New Roman" w:hAnsi="Times New Roman" w:cs="Times New Roman"/>
          <w:sz w:val="28"/>
          <w:szCs w:val="28"/>
          <w:lang w:val="de-DE"/>
        </w:rPr>
      </w:pPr>
      <w:r w:rsidRPr="00CB69C7">
        <w:rPr>
          <w:rFonts w:ascii="Times New Roman" w:hAnsi="Times New Roman" w:cs="Times New Roman"/>
          <w:b/>
          <w:sz w:val="28"/>
          <w:szCs w:val="28"/>
        </w:rPr>
        <w:t xml:space="preserve">         А</w:t>
      </w:r>
      <w:r w:rsidRPr="00055E84">
        <w:rPr>
          <w:rFonts w:ascii="Times New Roman" w:hAnsi="Times New Roman" w:cs="Times New Roman"/>
          <w:b/>
          <w:sz w:val="28"/>
          <w:szCs w:val="28"/>
          <w:lang w:val="de-DE"/>
        </w:rPr>
        <w:t>)</w:t>
      </w: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lernen, nutzen, zählen, erlernen, auslernen, benutzen, ausnutzen, erzählen, aufzählen;</w:t>
      </w:r>
    </w:p>
    <w:p w:rsidR="009E71A2" w:rsidRPr="00CB69C7" w:rsidRDefault="009E71A2" w:rsidP="009E71A2">
      <w:pPr>
        <w:spacing w:line="360" w:lineRule="atLeast"/>
        <w:ind w:left="426" w:right="355"/>
        <w:jc w:val="both"/>
        <w:rPr>
          <w:rFonts w:ascii="Times New Roman" w:hAnsi="Times New Roman" w:cs="Times New Roman"/>
          <w:sz w:val="28"/>
          <w:szCs w:val="28"/>
          <w:lang w:val="de-DE"/>
        </w:rPr>
      </w:pPr>
      <w:r w:rsidRPr="00CB69C7">
        <w:rPr>
          <w:rFonts w:ascii="Times New Roman" w:hAnsi="Times New Roman" w:cs="Times New Roman"/>
          <w:b/>
          <w:sz w:val="28"/>
          <w:szCs w:val="28"/>
        </w:rPr>
        <w:t>Б</w:t>
      </w:r>
      <w:r w:rsidRPr="00CB69C7">
        <w:rPr>
          <w:rFonts w:ascii="Times New Roman" w:hAnsi="Times New Roman" w:cs="Times New Roman"/>
          <w:b/>
          <w:sz w:val="28"/>
          <w:szCs w:val="28"/>
          <w:lang w:val="de-DE"/>
        </w:rPr>
        <w:t>)</w:t>
      </w:r>
      <w:r w:rsidRPr="00CB69C7">
        <w:rPr>
          <w:rFonts w:ascii="Times New Roman" w:hAnsi="Times New Roman" w:cs="Times New Roman"/>
          <w:sz w:val="28"/>
          <w:szCs w:val="28"/>
          <w:lang w:val="de-DE"/>
        </w:rPr>
        <w:t xml:space="preserve"> stehen, verstehen, aufstehen, nehmen, teilnehmen, entnehmen; kommen, bekommen, ankommen; finden, stattfinden, erfinden; sprechen, </w:t>
      </w:r>
      <w:proofErr w:type="spellStart"/>
      <w:r w:rsidRPr="00CB69C7">
        <w:rPr>
          <w:rFonts w:ascii="Times New Roman" w:hAnsi="Times New Roman" w:cs="Times New Roman"/>
          <w:sz w:val="28"/>
          <w:szCs w:val="28"/>
          <w:lang w:val="de-DE"/>
        </w:rPr>
        <w:t>besprechen,aussprechen</w:t>
      </w:r>
      <w:proofErr w:type="spellEnd"/>
      <w:r w:rsidRPr="00CB69C7">
        <w:rPr>
          <w:rFonts w:ascii="Times New Roman" w:hAnsi="Times New Roman" w:cs="Times New Roman"/>
          <w:sz w:val="28"/>
          <w:szCs w:val="28"/>
          <w:lang w:val="de-DE"/>
        </w:rPr>
        <w:t>;</w:t>
      </w:r>
    </w:p>
    <w:p w:rsidR="009E71A2" w:rsidRPr="00CB69C7" w:rsidRDefault="009E71A2" w:rsidP="009E71A2">
      <w:pPr>
        <w:spacing w:line="360" w:lineRule="atLeast"/>
        <w:ind w:left="426" w:right="355" w:hanging="284"/>
        <w:jc w:val="both"/>
        <w:rPr>
          <w:rFonts w:ascii="Times New Roman" w:hAnsi="Times New Roman" w:cs="Times New Roman"/>
          <w:sz w:val="28"/>
          <w:szCs w:val="28"/>
          <w:lang w:val="de-DE"/>
        </w:rPr>
      </w:pPr>
      <w:r w:rsidRPr="00055E84">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В</w:t>
      </w:r>
      <w:r w:rsidRPr="00CB69C7">
        <w:rPr>
          <w:rFonts w:ascii="Times New Roman" w:hAnsi="Times New Roman" w:cs="Times New Roman"/>
          <w:b/>
          <w:sz w:val="28"/>
          <w:szCs w:val="28"/>
          <w:lang w:val="de-DE"/>
        </w:rPr>
        <w:t>)</w:t>
      </w:r>
      <w:r w:rsidRPr="00CB69C7">
        <w:rPr>
          <w:rFonts w:ascii="Times New Roman" w:hAnsi="Times New Roman" w:cs="Times New Roman"/>
          <w:sz w:val="28"/>
          <w:szCs w:val="28"/>
          <w:lang w:val="de-DE"/>
        </w:rPr>
        <w:t xml:space="preserve"> gehören, ausschreiben, fortsetzen, besuchen, erzeugen, sich versammeln, sich vorbereiten, vorsehen, versehen.</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de-DE"/>
        </w:rPr>
      </w:pPr>
    </w:p>
    <w:p w:rsidR="009E71A2" w:rsidRPr="00CB69C7" w:rsidRDefault="009E71A2" w:rsidP="009E71A2">
      <w:pPr>
        <w:spacing w:line="360" w:lineRule="atLeast"/>
        <w:ind w:right="355"/>
        <w:jc w:val="both"/>
        <w:rPr>
          <w:rFonts w:ascii="Times New Roman" w:hAnsi="Times New Roman" w:cs="Times New Roman"/>
          <w:sz w:val="28"/>
          <w:szCs w:val="28"/>
        </w:rPr>
      </w:pPr>
      <w:r w:rsidRPr="00CB69C7">
        <w:rPr>
          <w:rFonts w:ascii="Times New Roman" w:hAnsi="Times New Roman" w:cs="Times New Roman"/>
          <w:sz w:val="28"/>
          <w:szCs w:val="28"/>
        </w:rPr>
        <w:t>5.  Поставьте вместо точек указанные в скобках глаголы в презенсе:</w:t>
      </w:r>
    </w:p>
    <w:p w:rsidR="009E71A2" w:rsidRPr="00055E84"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de-DE"/>
        </w:rPr>
      </w:pPr>
      <w:r w:rsidRPr="00CB69C7">
        <w:rPr>
          <w:rFonts w:ascii="Times New Roman" w:hAnsi="Times New Roman" w:cs="Times New Roman"/>
          <w:sz w:val="28"/>
          <w:szCs w:val="28"/>
          <w:lang w:val="de-DE"/>
        </w:rPr>
        <w:t>1. Wir ….. in einem Großbetrieb (arbeiten).</w:t>
      </w:r>
    </w:p>
    <w:p w:rsidR="009E71A2" w:rsidRPr="00055E84"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de-DE"/>
        </w:rPr>
      </w:pPr>
      <w:r w:rsidRPr="00CB69C7">
        <w:rPr>
          <w:rFonts w:ascii="Times New Roman" w:hAnsi="Times New Roman" w:cs="Times New Roman"/>
          <w:sz w:val="28"/>
          <w:szCs w:val="28"/>
          <w:lang w:val="de-DE"/>
        </w:rPr>
        <w:t xml:space="preserve"> 2. Am Mittwoch ….. unsere Gruppe Deutschunterricht (haben). </w:t>
      </w:r>
    </w:p>
    <w:p w:rsidR="009E71A2" w:rsidRPr="00055E84"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de-DE"/>
        </w:rPr>
      </w:pPr>
      <w:r w:rsidRPr="00CB69C7">
        <w:rPr>
          <w:rFonts w:ascii="Times New Roman" w:hAnsi="Times New Roman" w:cs="Times New Roman"/>
          <w:sz w:val="28"/>
          <w:szCs w:val="28"/>
          <w:lang w:val="de-DE"/>
        </w:rPr>
        <w:t>3. Die Studenten ….. Beispiele mit den Verben “</w:t>
      </w:r>
      <w:proofErr w:type="spellStart"/>
      <w:r w:rsidRPr="00CB69C7">
        <w:rPr>
          <w:rFonts w:ascii="Times New Roman" w:hAnsi="Times New Roman" w:cs="Times New Roman"/>
          <w:sz w:val="28"/>
          <w:szCs w:val="28"/>
          <w:lang w:val="de-DE"/>
        </w:rPr>
        <w:t>lessen</w:t>
      </w:r>
      <w:proofErr w:type="spellEnd"/>
      <w:r w:rsidRPr="00CB69C7">
        <w:rPr>
          <w:rFonts w:ascii="Times New Roman" w:hAnsi="Times New Roman" w:cs="Times New Roman"/>
          <w:sz w:val="28"/>
          <w:szCs w:val="28"/>
          <w:lang w:val="de-DE"/>
        </w:rPr>
        <w:t xml:space="preserve">” und “geben” (bilden). </w:t>
      </w:r>
    </w:p>
    <w:p w:rsidR="009E71A2" w:rsidRPr="00055E84"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de-DE"/>
        </w:rPr>
      </w:pPr>
      <w:r w:rsidRPr="00CB69C7">
        <w:rPr>
          <w:rFonts w:ascii="Times New Roman" w:hAnsi="Times New Roman" w:cs="Times New Roman"/>
          <w:sz w:val="28"/>
          <w:szCs w:val="28"/>
          <w:lang w:val="de-DE"/>
        </w:rPr>
        <w:lastRenderedPageBreak/>
        <w:t xml:space="preserve">4. Im Deutschunterricht ….. die Studenten deutsch (sprechen).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055E84">
        <w:rPr>
          <w:rFonts w:ascii="Times New Roman" w:hAnsi="Times New Roman" w:cs="Times New Roman"/>
          <w:sz w:val="28"/>
          <w:szCs w:val="28"/>
        </w:rPr>
        <w:t xml:space="preserve">5. </w:t>
      </w:r>
      <w:r w:rsidRPr="00CB69C7">
        <w:rPr>
          <w:rFonts w:ascii="Times New Roman" w:hAnsi="Times New Roman" w:cs="Times New Roman"/>
          <w:sz w:val="28"/>
          <w:szCs w:val="28"/>
          <w:lang w:val="de-DE"/>
        </w:rPr>
        <w:t>Du</w:t>
      </w:r>
      <w:r w:rsidRPr="00055E84">
        <w:rPr>
          <w:rFonts w:ascii="Times New Roman" w:hAnsi="Times New Roman" w:cs="Times New Roman"/>
          <w:sz w:val="28"/>
          <w:szCs w:val="28"/>
        </w:rPr>
        <w:t xml:space="preserve"> ….. </w:t>
      </w:r>
      <w:r w:rsidRPr="00CB69C7">
        <w:rPr>
          <w:rFonts w:ascii="Times New Roman" w:hAnsi="Times New Roman" w:cs="Times New Roman"/>
          <w:sz w:val="28"/>
          <w:szCs w:val="28"/>
          <w:lang w:val="de-DE"/>
        </w:rPr>
        <w:t>eine</w:t>
      </w:r>
      <w:r w:rsidRPr="00055E84">
        <w:rPr>
          <w:rFonts w:ascii="Times New Roman" w:hAnsi="Times New Roman" w:cs="Times New Roman"/>
          <w:sz w:val="28"/>
          <w:szCs w:val="28"/>
        </w:rPr>
        <w:t xml:space="preserve"> Ü</w:t>
      </w:r>
      <w:proofErr w:type="spellStart"/>
      <w:r w:rsidRPr="00CB69C7">
        <w:rPr>
          <w:rFonts w:ascii="Times New Roman" w:hAnsi="Times New Roman" w:cs="Times New Roman"/>
          <w:sz w:val="28"/>
          <w:szCs w:val="28"/>
          <w:lang w:val="de-DE"/>
        </w:rPr>
        <w:t>bung</w:t>
      </w:r>
      <w:proofErr w:type="spellEnd"/>
      <w:r w:rsidRPr="00055E84">
        <w:rPr>
          <w:rFonts w:ascii="Times New Roman" w:hAnsi="Times New Roman" w:cs="Times New Roman"/>
          <w:sz w:val="28"/>
          <w:szCs w:val="28"/>
        </w:rPr>
        <w:t xml:space="preserve"> (</w:t>
      </w:r>
      <w:proofErr w:type="spellStart"/>
      <w:r w:rsidRPr="00CB69C7">
        <w:rPr>
          <w:rFonts w:ascii="Times New Roman" w:hAnsi="Times New Roman" w:cs="Times New Roman"/>
          <w:sz w:val="28"/>
          <w:szCs w:val="28"/>
          <w:lang w:val="de-DE"/>
        </w:rPr>
        <w:t>lessen</w:t>
      </w:r>
      <w:proofErr w:type="spellEnd"/>
      <w:r w:rsidRPr="00055E84">
        <w:rPr>
          <w:rFonts w:ascii="Times New Roman" w:hAnsi="Times New Roman" w:cs="Times New Roman"/>
          <w:sz w:val="28"/>
          <w:szCs w:val="28"/>
        </w:rPr>
        <w:t>).</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p>
    <w:p w:rsidR="009E71A2" w:rsidRPr="00CB69C7" w:rsidRDefault="009E71A2" w:rsidP="009E71A2">
      <w:pPr>
        <w:spacing w:line="360" w:lineRule="atLeast"/>
        <w:ind w:left="567" w:right="355" w:hanging="567"/>
        <w:jc w:val="both"/>
        <w:rPr>
          <w:rFonts w:ascii="Times New Roman" w:hAnsi="Times New Roman" w:cs="Times New Roman"/>
          <w:sz w:val="28"/>
          <w:szCs w:val="28"/>
        </w:rPr>
      </w:pPr>
      <w:r w:rsidRPr="00CB69C7">
        <w:rPr>
          <w:rFonts w:ascii="Times New Roman" w:hAnsi="Times New Roman" w:cs="Times New Roman"/>
          <w:sz w:val="28"/>
          <w:szCs w:val="28"/>
        </w:rPr>
        <w:t>6.  Перепишите следующие предложения, поставив вместо точек модальные глаголы по смыслу в соответствующем лице и числе презенса:</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Alle Menschen ….. arbeiten.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2. Peter ….. deutsch sprechen.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3. ….. Sie englisch lesen? – Nein, ich ….. russisch und französisch lesen.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4. Wir ….. diesen Text noch heute übersetzen.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5. Du ….. deine Bücher mitnehmen.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6. Sie ….. noch nicht nach Hause gehen.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7.  Раскройте скобки, употребив глаголы в </w:t>
      </w:r>
      <w:r w:rsidRPr="00CB69C7">
        <w:rPr>
          <w:rFonts w:ascii="Times New Roman" w:hAnsi="Times New Roman" w:cs="Times New Roman"/>
          <w:sz w:val="28"/>
          <w:szCs w:val="28"/>
          <w:lang w:val="en-US"/>
        </w:rPr>
        <w:t>Imperfect</w:t>
      </w:r>
      <w:r w:rsidRPr="00CB69C7">
        <w:rPr>
          <w:rFonts w:ascii="Times New Roman" w:hAnsi="Times New Roman" w:cs="Times New Roman"/>
          <w:sz w:val="28"/>
          <w:szCs w:val="28"/>
        </w:rPr>
        <w:t xml:space="preserve">, </w:t>
      </w:r>
      <w:proofErr w:type="spellStart"/>
      <w:r w:rsidRPr="00CB69C7">
        <w:rPr>
          <w:rFonts w:ascii="Times New Roman" w:hAnsi="Times New Roman" w:cs="Times New Roman"/>
          <w:sz w:val="28"/>
          <w:szCs w:val="28"/>
          <w:lang w:val="en-US"/>
        </w:rPr>
        <w:t>Perfekt</w:t>
      </w:r>
      <w:proofErr w:type="spellEnd"/>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Ich ….. das Technikum ….. (absolvieren).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2. Wir ….. die Erfahrung eines alten Arbeiters ….. (benutzen).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3. Am 8. Juli ….. nach Moskau eine deutsche Delegation ….. (kommen).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4. Wir ….. die letzte Vorlesung ….. (besprechen).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5. </w:t>
      </w:r>
      <w:r w:rsidRPr="00CB69C7">
        <w:rPr>
          <w:rFonts w:ascii="Times New Roman" w:hAnsi="Times New Roman" w:cs="Times New Roman"/>
          <w:sz w:val="28"/>
          <w:szCs w:val="28"/>
          <w:lang w:val="de-DE"/>
        </w:rPr>
        <w:t xml:space="preserve">Der Delegierte (sprechen) über die Entwicklung der Wirtschaft in neuen Gebieten des Landes. </w:t>
      </w:r>
    </w:p>
    <w:p w:rsidR="009E71A2" w:rsidRPr="00CB69C7" w:rsidRDefault="009E71A2" w:rsidP="007938F4">
      <w:pPr>
        <w:tabs>
          <w:tab w:val="left" w:pos="708"/>
          <w:tab w:val="right" w:leader="underscore" w:pos="9639"/>
        </w:tabs>
        <w:spacing w:before="120" w:line="360" w:lineRule="auto"/>
        <w:contextualSpacing/>
        <w:jc w:val="both"/>
        <w:rPr>
          <w:rFonts w:ascii="Times New Roman" w:hAnsi="Times New Roman" w:cs="Times New Roman"/>
          <w:i/>
          <w:sz w:val="28"/>
          <w:szCs w:val="28"/>
          <w:lang w:val="de-DE"/>
        </w:rPr>
      </w:pPr>
      <w:r w:rsidRPr="00055E84">
        <w:rPr>
          <w:rFonts w:ascii="Times New Roman" w:hAnsi="Times New Roman" w:cs="Times New Roman"/>
          <w:sz w:val="28"/>
          <w:szCs w:val="28"/>
          <w:lang w:val="de-DE"/>
        </w:rPr>
        <w:t xml:space="preserve">    6</w:t>
      </w:r>
      <w:r w:rsidRPr="00CB69C7">
        <w:rPr>
          <w:rFonts w:ascii="Times New Roman" w:hAnsi="Times New Roman" w:cs="Times New Roman"/>
          <w:sz w:val="28"/>
          <w:szCs w:val="28"/>
          <w:lang w:val="de-DE"/>
        </w:rPr>
        <w:t xml:space="preserve">. Am </w:t>
      </w:r>
      <w:proofErr w:type="spellStart"/>
      <w:r w:rsidRPr="00CB69C7">
        <w:rPr>
          <w:rFonts w:ascii="Times New Roman" w:hAnsi="Times New Roman" w:cs="Times New Roman"/>
          <w:sz w:val="28"/>
          <w:szCs w:val="28"/>
          <w:lang w:val="de-DE"/>
        </w:rPr>
        <w:t>Kongreß</w:t>
      </w:r>
      <w:proofErr w:type="spellEnd"/>
      <w:r w:rsidRPr="00CB69C7">
        <w:rPr>
          <w:rFonts w:ascii="Times New Roman" w:hAnsi="Times New Roman" w:cs="Times New Roman"/>
          <w:sz w:val="28"/>
          <w:szCs w:val="28"/>
          <w:lang w:val="de-DE"/>
        </w:rPr>
        <w:t xml:space="preserve"> (teilnehmen) </w:t>
      </w:r>
      <w:proofErr w:type="spellStart"/>
      <w:r w:rsidRPr="00CB69C7">
        <w:rPr>
          <w:rFonts w:ascii="Times New Roman" w:hAnsi="Times New Roman" w:cs="Times New Roman"/>
          <w:sz w:val="28"/>
          <w:szCs w:val="28"/>
          <w:lang w:val="de-DE"/>
        </w:rPr>
        <w:t>Wissenschftler</w:t>
      </w:r>
      <w:proofErr w:type="spellEnd"/>
      <w:r w:rsidRPr="00CB69C7">
        <w:rPr>
          <w:rFonts w:ascii="Times New Roman" w:hAnsi="Times New Roman" w:cs="Times New Roman"/>
          <w:sz w:val="28"/>
          <w:szCs w:val="28"/>
          <w:lang w:val="de-DE"/>
        </w:rPr>
        <w:t xml:space="preserve"> aus verschiedenen Ländern.</w:t>
      </w:r>
    </w:p>
    <w:p w:rsidR="009E71A2" w:rsidRPr="00055E84"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i/>
          <w:sz w:val="28"/>
          <w:szCs w:val="28"/>
          <w:lang w:val="de-DE"/>
        </w:rPr>
      </w:pP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i/>
          <w:sz w:val="28"/>
          <w:szCs w:val="28"/>
        </w:rPr>
      </w:pPr>
      <w:r w:rsidRPr="00CB69C7">
        <w:rPr>
          <w:rFonts w:ascii="Times New Roman" w:hAnsi="Times New Roman" w:cs="Times New Roman"/>
          <w:i/>
          <w:sz w:val="28"/>
          <w:szCs w:val="28"/>
        </w:rPr>
        <w:t>2. Устная беседа с преподавателем по актуальной тематике</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b/>
          <w:sz w:val="28"/>
          <w:szCs w:val="28"/>
        </w:rPr>
      </w:pPr>
      <w:r w:rsidRPr="00CB69C7">
        <w:rPr>
          <w:rFonts w:ascii="Times New Roman" w:hAnsi="Times New Roman" w:cs="Times New Roman"/>
          <w:b/>
          <w:sz w:val="28"/>
          <w:szCs w:val="28"/>
        </w:rPr>
        <w:t>Текущий и промежуточный контроль</w:t>
      </w:r>
      <w:r w:rsidRPr="00CB69C7">
        <w:rPr>
          <w:rFonts w:ascii="Times New Roman" w:hAnsi="Times New Roman" w:cs="Times New Roman"/>
          <w:sz w:val="28"/>
          <w:szCs w:val="28"/>
        </w:rPr>
        <w:t xml:space="preserve"> осуществляется в виде устного опроса и тестирования.</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i/>
          <w:sz w:val="28"/>
          <w:szCs w:val="28"/>
        </w:rPr>
      </w:pPr>
      <w:r w:rsidRPr="00CB69C7">
        <w:rPr>
          <w:rFonts w:ascii="Times New Roman" w:hAnsi="Times New Roman" w:cs="Times New Roman"/>
          <w:i/>
          <w:sz w:val="28"/>
          <w:szCs w:val="28"/>
        </w:rPr>
        <w:t xml:space="preserve">Устный опрос: чтение, перевод и реферирование. </w:t>
      </w:r>
      <w:r w:rsidRPr="00CB69C7">
        <w:rPr>
          <w:rFonts w:ascii="Times New Roman" w:hAnsi="Times New Roman" w:cs="Times New Roman"/>
          <w:sz w:val="28"/>
          <w:szCs w:val="28"/>
        </w:rPr>
        <w:t xml:space="preserve">Устный опрос проходит в форме устной беседы преподавателя и студента, в ходе которого сначала проверяются умения корректного (в рамках РПД) чтения иноязычной речи, узнавания изученных грамматических и лексических единиц с последующим литературным переводом с помощью словаря, а затем умения реферирования текста общенаучной или профессионально-направленной тематики, согласно РПД. Тексты для реферирования в полном объеме отражены в методических пособиях, список которых  указан в РПД по дисциплине.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b/>
          <w:sz w:val="28"/>
          <w:szCs w:val="28"/>
        </w:rPr>
      </w:pPr>
      <w:r w:rsidRPr="00CB69C7">
        <w:rPr>
          <w:rFonts w:ascii="Times New Roman" w:hAnsi="Times New Roman" w:cs="Times New Roman"/>
          <w:i/>
          <w:sz w:val="28"/>
          <w:szCs w:val="28"/>
        </w:rPr>
        <w:lastRenderedPageBreak/>
        <w:t>Тестирование</w:t>
      </w:r>
      <w:r w:rsidRPr="00CB69C7">
        <w:rPr>
          <w:rFonts w:ascii="Times New Roman" w:hAnsi="Times New Roman" w:cs="Times New Roman"/>
          <w:sz w:val="28"/>
          <w:szCs w:val="28"/>
        </w:rPr>
        <w:t xml:space="preserve"> проводится по результатам изучения каждого модуля – один раз в месяц.</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proofErr w:type="gramStart"/>
      <w:r w:rsidRPr="00CB69C7">
        <w:rPr>
          <w:rFonts w:ascii="Times New Roman" w:hAnsi="Times New Roman" w:cs="Times New Roman"/>
          <w:sz w:val="28"/>
          <w:szCs w:val="28"/>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roofErr w:type="gramEnd"/>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Контролируется степень усвоения материала на всех уровнях. Весь комплект тестов представлен в учебно-методическом пособии Л.В. </w:t>
      </w:r>
      <w:proofErr w:type="spellStart"/>
      <w:r w:rsidRPr="00CB69C7">
        <w:rPr>
          <w:rFonts w:ascii="Times New Roman" w:hAnsi="Times New Roman" w:cs="Times New Roman"/>
          <w:sz w:val="28"/>
          <w:szCs w:val="28"/>
        </w:rPr>
        <w:t>Маминова</w:t>
      </w:r>
      <w:proofErr w:type="spellEnd"/>
      <w:r w:rsidRPr="00CB69C7">
        <w:rPr>
          <w:rFonts w:ascii="Times New Roman" w:hAnsi="Times New Roman" w:cs="Times New Roman"/>
          <w:sz w:val="28"/>
          <w:szCs w:val="28"/>
        </w:rPr>
        <w:t xml:space="preserve">, А.Б. Максимова, М.Н. </w:t>
      </w:r>
      <w:proofErr w:type="spellStart"/>
      <w:r w:rsidRPr="00CB69C7">
        <w:rPr>
          <w:rFonts w:ascii="Times New Roman" w:hAnsi="Times New Roman" w:cs="Times New Roman"/>
          <w:sz w:val="28"/>
          <w:szCs w:val="28"/>
        </w:rPr>
        <w:t>Закамулина</w:t>
      </w:r>
      <w:proofErr w:type="spellEnd"/>
      <w:r w:rsidRPr="00CB69C7">
        <w:rPr>
          <w:rFonts w:ascii="Times New Roman" w:hAnsi="Times New Roman" w:cs="Times New Roman"/>
          <w:sz w:val="28"/>
          <w:szCs w:val="28"/>
        </w:rPr>
        <w:t xml:space="preserve"> «Грамматика немецкого языка с тестами и упражнениями (для самостоятельной работы студентов всех направлений подготовки квалификации бакалавр)». Учебное пособие по курсу «Иностранный язык», Казань: </w:t>
      </w:r>
      <w:proofErr w:type="spellStart"/>
      <w:r w:rsidRPr="00CB69C7">
        <w:rPr>
          <w:rFonts w:ascii="Times New Roman" w:hAnsi="Times New Roman" w:cs="Times New Roman"/>
          <w:sz w:val="28"/>
          <w:szCs w:val="28"/>
        </w:rPr>
        <w:t>Каз</w:t>
      </w:r>
      <w:proofErr w:type="spellEnd"/>
      <w:r w:rsidRPr="00CB69C7">
        <w:rPr>
          <w:rFonts w:ascii="Times New Roman" w:hAnsi="Times New Roman" w:cs="Times New Roman"/>
          <w:sz w:val="28"/>
          <w:szCs w:val="28"/>
        </w:rPr>
        <w:t xml:space="preserve">. </w:t>
      </w:r>
      <w:proofErr w:type="spellStart"/>
      <w:r w:rsidRPr="00CB69C7">
        <w:rPr>
          <w:rFonts w:ascii="Times New Roman" w:hAnsi="Times New Roman" w:cs="Times New Roman"/>
          <w:sz w:val="28"/>
          <w:szCs w:val="28"/>
        </w:rPr>
        <w:t>гос</w:t>
      </w:r>
      <w:proofErr w:type="spellEnd"/>
      <w:r w:rsidRPr="00CB69C7">
        <w:rPr>
          <w:rFonts w:ascii="Times New Roman" w:hAnsi="Times New Roman" w:cs="Times New Roman"/>
          <w:sz w:val="28"/>
          <w:szCs w:val="28"/>
        </w:rPr>
        <w:t xml:space="preserve"> </w:t>
      </w:r>
      <w:proofErr w:type="spellStart"/>
      <w:r w:rsidRPr="00CB69C7">
        <w:rPr>
          <w:rFonts w:ascii="Times New Roman" w:hAnsi="Times New Roman" w:cs="Times New Roman"/>
          <w:sz w:val="28"/>
          <w:szCs w:val="28"/>
        </w:rPr>
        <w:t>энерг</w:t>
      </w:r>
      <w:proofErr w:type="spellEnd"/>
      <w:r w:rsidRPr="00CB69C7">
        <w:rPr>
          <w:rFonts w:ascii="Times New Roman" w:hAnsi="Times New Roman" w:cs="Times New Roman"/>
          <w:sz w:val="28"/>
          <w:szCs w:val="28"/>
        </w:rPr>
        <w:t xml:space="preserve">. ун-т, 2014. – 84 с.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rPr>
        <w:t>Тестирование проводится по результатам изучения каждого модуля – один раз в месяц.</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proofErr w:type="gramStart"/>
      <w:r w:rsidRPr="00CB69C7">
        <w:rPr>
          <w:rFonts w:ascii="Times New Roman" w:hAnsi="Times New Roman" w:cs="Times New Roman"/>
          <w:sz w:val="28"/>
          <w:szCs w:val="28"/>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roofErr w:type="gramEnd"/>
    </w:p>
    <w:p w:rsidR="009E71A2" w:rsidRPr="00CB69C7" w:rsidRDefault="009E71A2" w:rsidP="009E71A2">
      <w:pPr>
        <w:tabs>
          <w:tab w:val="left" w:pos="708"/>
          <w:tab w:val="right" w:leader="underscore" w:pos="9639"/>
        </w:tabs>
        <w:spacing w:before="120" w:line="360" w:lineRule="auto"/>
        <w:ind w:firstLine="426"/>
        <w:contextualSpacing/>
        <w:jc w:val="both"/>
        <w:rPr>
          <w:rFonts w:ascii="Times New Roman" w:hAnsi="Times New Roman" w:cs="Times New Roman"/>
          <w:sz w:val="28"/>
          <w:szCs w:val="28"/>
        </w:rPr>
      </w:pPr>
      <w:r w:rsidRPr="00CB69C7">
        <w:rPr>
          <w:rFonts w:ascii="Times New Roman" w:hAnsi="Times New Roman" w:cs="Times New Roman"/>
          <w:sz w:val="28"/>
          <w:szCs w:val="28"/>
        </w:rPr>
        <w:t>Пример промежуточного теста для текущего контроля образовательных результатов студентов в рамках модуля. Контролируется степень усвоения материала на всех уровнях.</w:t>
      </w:r>
    </w:p>
    <w:p w:rsidR="009E71A2" w:rsidRPr="00CB69C7" w:rsidRDefault="009E71A2" w:rsidP="009E71A2">
      <w:pPr>
        <w:spacing w:line="240" w:lineRule="auto"/>
        <w:contextualSpacing/>
        <w:jc w:val="center"/>
        <w:rPr>
          <w:rFonts w:ascii="Times New Roman" w:hAnsi="Times New Roman" w:cs="Times New Roman"/>
          <w:b/>
          <w:sz w:val="28"/>
          <w:szCs w:val="28"/>
        </w:rPr>
      </w:pPr>
    </w:p>
    <w:p w:rsidR="009E71A2" w:rsidRPr="00CB69C7" w:rsidRDefault="009E71A2" w:rsidP="009E71A2">
      <w:pPr>
        <w:spacing w:line="240" w:lineRule="auto"/>
        <w:contextualSpacing/>
        <w:jc w:val="center"/>
        <w:rPr>
          <w:rFonts w:ascii="Times New Roman" w:hAnsi="Times New Roman" w:cs="Times New Roman"/>
          <w:b/>
          <w:sz w:val="28"/>
          <w:szCs w:val="28"/>
        </w:rPr>
      </w:pPr>
    </w:p>
    <w:p w:rsidR="009E71A2" w:rsidRPr="00CB69C7" w:rsidRDefault="009E71A2" w:rsidP="009E71A2">
      <w:pPr>
        <w:spacing w:line="240" w:lineRule="auto"/>
        <w:contextualSpacing/>
        <w:jc w:val="center"/>
        <w:rPr>
          <w:rFonts w:ascii="Times New Roman" w:hAnsi="Times New Roman" w:cs="Times New Roman"/>
          <w:b/>
          <w:sz w:val="28"/>
          <w:szCs w:val="28"/>
        </w:rPr>
      </w:pPr>
    </w:p>
    <w:p w:rsidR="009E71A2" w:rsidRPr="00CB69C7" w:rsidRDefault="009E71A2" w:rsidP="009E71A2">
      <w:pPr>
        <w:spacing w:line="240" w:lineRule="auto"/>
        <w:contextualSpacing/>
        <w:jc w:val="center"/>
        <w:rPr>
          <w:rFonts w:ascii="Times New Roman" w:hAnsi="Times New Roman" w:cs="Times New Roman"/>
          <w:b/>
          <w:sz w:val="28"/>
          <w:szCs w:val="28"/>
        </w:rPr>
      </w:pPr>
      <w:r w:rsidRPr="00CB69C7">
        <w:rPr>
          <w:rFonts w:ascii="Times New Roman" w:hAnsi="Times New Roman" w:cs="Times New Roman"/>
          <w:b/>
          <w:sz w:val="28"/>
          <w:szCs w:val="28"/>
          <w:lang w:val="en-US"/>
        </w:rPr>
        <w:t>Test</w:t>
      </w:r>
      <w:r w:rsidRPr="00CB69C7">
        <w:rPr>
          <w:rFonts w:ascii="Times New Roman" w:hAnsi="Times New Roman" w:cs="Times New Roman"/>
          <w:b/>
          <w:sz w:val="28"/>
          <w:szCs w:val="28"/>
        </w:rPr>
        <w:t>1.</w:t>
      </w:r>
    </w:p>
    <w:p w:rsidR="009E71A2" w:rsidRPr="00CB69C7" w:rsidRDefault="009E71A2" w:rsidP="009E71A2">
      <w:pPr>
        <w:spacing w:line="240" w:lineRule="auto"/>
        <w:ind w:left="360"/>
        <w:contextualSpacing/>
        <w:jc w:val="both"/>
        <w:rPr>
          <w:rFonts w:ascii="Times New Roman" w:hAnsi="Times New Roman" w:cs="Times New Roman"/>
          <w:b/>
          <w:sz w:val="24"/>
          <w:szCs w:val="24"/>
        </w:rPr>
      </w:pPr>
    </w:p>
    <w:p w:rsidR="009E71A2" w:rsidRPr="00CB69C7" w:rsidRDefault="009E71A2" w:rsidP="009E71A2">
      <w:pPr>
        <w:spacing w:after="0" w:line="240" w:lineRule="auto"/>
        <w:ind w:left="360"/>
        <w:jc w:val="center"/>
        <w:rPr>
          <w:rFonts w:ascii="Times New Roman" w:eastAsia="Times New Roman" w:hAnsi="Times New Roman" w:cs="Times New Roman"/>
          <w:b/>
          <w:sz w:val="28"/>
          <w:szCs w:val="28"/>
          <w:u w:val="single"/>
        </w:rPr>
      </w:pPr>
      <w:r w:rsidRPr="00CB69C7">
        <w:rPr>
          <w:rFonts w:ascii="Times New Roman" w:eastAsia="Times New Roman" w:hAnsi="Times New Roman" w:cs="Times New Roman"/>
          <w:b/>
          <w:sz w:val="28"/>
          <w:szCs w:val="28"/>
          <w:u w:val="single"/>
        </w:rPr>
        <w:t xml:space="preserve"> «Склонение существительных. Артикль»</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 Там, где нужно поставьте определенный или неопределенный артикль:</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 Nicht weit von meinem Haus steht …</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kleine Kirche. </w:t>
      </w:r>
    </w:p>
    <w:p w:rsidR="009E71A2" w:rsidRPr="00AB3C93" w:rsidRDefault="009E71A2" w:rsidP="009E71A2">
      <w:pPr>
        <w:spacing w:after="0" w:line="360" w:lineRule="atLeast"/>
        <w:ind w:left="-360" w:right="355"/>
        <w:jc w:val="both"/>
        <w:rPr>
          <w:rFonts w:ascii="Times New Roman" w:eastAsia="Times New Roman" w:hAnsi="Times New Roman" w:cs="Times New Roman"/>
          <w:sz w:val="28"/>
          <w:szCs w:val="28"/>
        </w:rPr>
      </w:pPr>
      <w:r w:rsidRPr="00AB3C93">
        <w:rPr>
          <w:rFonts w:ascii="Times New Roman" w:eastAsia="Times New Roman" w:hAnsi="Times New Roman" w:cs="Times New Roman"/>
          <w:sz w:val="28"/>
          <w:szCs w:val="28"/>
        </w:rPr>
        <w:t>*</w:t>
      </w:r>
      <w:r w:rsidRPr="00055E84">
        <w:rPr>
          <w:rFonts w:ascii="Times New Roman" w:eastAsia="Times New Roman" w:hAnsi="Times New Roman" w:cs="Times New Roman"/>
          <w:sz w:val="28"/>
          <w:szCs w:val="28"/>
          <w:lang w:val="de-DE"/>
        </w:rPr>
        <w:t>eine</w:t>
      </w:r>
    </w:p>
    <w:p w:rsidR="009E71A2" w:rsidRPr="00AB3C93" w:rsidRDefault="009E71A2" w:rsidP="009E71A2">
      <w:pPr>
        <w:spacing w:after="0" w:line="360" w:lineRule="atLeast"/>
        <w:ind w:left="-360" w:right="355"/>
        <w:jc w:val="both"/>
        <w:rPr>
          <w:rFonts w:ascii="Times New Roman" w:eastAsia="Times New Roman" w:hAnsi="Times New Roman" w:cs="Times New Roman"/>
          <w:sz w:val="28"/>
          <w:szCs w:val="28"/>
        </w:rPr>
      </w:pPr>
      <w:r w:rsidRPr="00055E84">
        <w:rPr>
          <w:rFonts w:ascii="Times New Roman" w:eastAsia="Times New Roman" w:hAnsi="Times New Roman" w:cs="Times New Roman"/>
          <w:sz w:val="28"/>
          <w:szCs w:val="28"/>
          <w:lang w:val="de-DE"/>
        </w:rPr>
        <w:t>die</w:t>
      </w:r>
    </w:p>
    <w:p w:rsidR="009E71A2" w:rsidRPr="00AB3C93" w:rsidRDefault="009E71A2" w:rsidP="009E71A2">
      <w:pPr>
        <w:spacing w:after="0" w:line="360" w:lineRule="atLeast"/>
        <w:ind w:left="-360" w:right="355"/>
        <w:jc w:val="both"/>
        <w:rPr>
          <w:rFonts w:ascii="Times New Roman" w:eastAsia="Times New Roman" w:hAnsi="Times New Roman" w:cs="Times New Roman"/>
          <w:sz w:val="28"/>
          <w:szCs w:val="28"/>
        </w:rPr>
      </w:pPr>
      <w:r w:rsidRPr="00AB3C93">
        <w:rPr>
          <w:rFonts w:ascii="Times New Roman" w:eastAsia="Times New Roman" w:hAnsi="Times New Roman" w:cs="Times New Roman"/>
          <w:sz w:val="28"/>
          <w:szCs w:val="28"/>
        </w:rPr>
        <w:t xml:space="preserve">  </w:t>
      </w:r>
      <w:r w:rsidRPr="00CB69C7">
        <w:rPr>
          <w:rFonts w:ascii="Times New Roman" w:eastAsia="Times New Roman" w:hAnsi="Times New Roman" w:cs="Times New Roman"/>
          <w:sz w:val="28"/>
          <w:szCs w:val="28"/>
        </w:rPr>
        <w:t>артикль</w:t>
      </w:r>
      <w:r w:rsidRPr="00AB3C93">
        <w:rPr>
          <w:rFonts w:ascii="Times New Roman" w:eastAsia="Times New Roman" w:hAnsi="Times New Roman" w:cs="Times New Roman"/>
          <w:sz w:val="28"/>
          <w:szCs w:val="28"/>
        </w:rPr>
        <w:t xml:space="preserve"> </w:t>
      </w:r>
      <w:r w:rsidRPr="00CB69C7">
        <w:rPr>
          <w:rFonts w:ascii="Times New Roman" w:eastAsia="Times New Roman" w:hAnsi="Times New Roman" w:cs="Times New Roman"/>
          <w:sz w:val="28"/>
          <w:szCs w:val="28"/>
        </w:rPr>
        <w:t>не</w:t>
      </w:r>
      <w:r w:rsidRPr="00AB3C93">
        <w:rPr>
          <w:rFonts w:ascii="Times New Roman" w:eastAsia="Times New Roman" w:hAnsi="Times New Roman" w:cs="Times New Roman"/>
          <w:sz w:val="28"/>
          <w:szCs w:val="28"/>
        </w:rPr>
        <w:t xml:space="preserve"> </w:t>
      </w:r>
      <w:r w:rsidRPr="00CB69C7">
        <w:rPr>
          <w:rFonts w:ascii="Times New Roman" w:eastAsia="Times New Roman" w:hAnsi="Times New Roman" w:cs="Times New Roman"/>
          <w:sz w:val="28"/>
          <w:szCs w:val="28"/>
        </w:rPr>
        <w:t>требуется</w:t>
      </w:r>
    </w:p>
    <w:p w:rsidR="009E71A2" w:rsidRPr="00AB3C93" w:rsidRDefault="009E71A2" w:rsidP="009E71A2">
      <w:pPr>
        <w:spacing w:after="0" w:line="360" w:lineRule="atLeast"/>
        <w:ind w:left="-360" w:right="355"/>
        <w:jc w:val="both"/>
        <w:rPr>
          <w:rFonts w:ascii="Times New Roman" w:eastAsia="Times New Roman" w:hAnsi="Times New Roman" w:cs="Times New Roman"/>
          <w:sz w:val="28"/>
          <w:szCs w:val="28"/>
        </w:rPr>
      </w:pPr>
      <w:r w:rsidRPr="00055E84">
        <w:rPr>
          <w:rFonts w:ascii="Times New Roman" w:eastAsia="Times New Roman" w:hAnsi="Times New Roman" w:cs="Times New Roman"/>
          <w:sz w:val="28"/>
          <w:szCs w:val="28"/>
          <w:lang w:val="de-DE"/>
        </w:rPr>
        <w:t>das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2. Auf dem Tisch liegt….Heft. </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ein</w:t>
      </w:r>
      <w:proofErr w:type="spellEnd"/>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en-US"/>
        </w:rPr>
        <w:t xml:space="preserve">  </w:t>
      </w:r>
      <w:r w:rsidRPr="00055E84">
        <w:rPr>
          <w:rFonts w:ascii="Times New Roman" w:eastAsia="Times New Roman" w:hAnsi="Times New Roman" w:cs="Times New Roman"/>
          <w:sz w:val="28"/>
          <w:szCs w:val="28"/>
          <w:lang w:val="de-DE"/>
        </w:rPr>
        <w:t>das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der</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eine</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lastRenderedPageBreak/>
        <w:t>3. Das ist …</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Buch. </w:t>
      </w:r>
      <w:proofErr w:type="gramStart"/>
      <w:r w:rsidRPr="00055E84">
        <w:rPr>
          <w:rFonts w:ascii="Times New Roman" w:eastAsia="Times New Roman" w:hAnsi="Times New Roman" w:cs="Times New Roman"/>
          <w:sz w:val="28"/>
          <w:szCs w:val="28"/>
          <w:lang w:val="de-DE"/>
        </w:rPr>
        <w:t>……Buch</w:t>
      </w:r>
      <w:proofErr w:type="gramEnd"/>
      <w:r w:rsidRPr="00055E84">
        <w:rPr>
          <w:rFonts w:ascii="Times New Roman" w:eastAsia="Times New Roman" w:hAnsi="Times New Roman" w:cs="Times New Roman"/>
          <w:sz w:val="28"/>
          <w:szCs w:val="28"/>
          <w:lang w:val="de-DE"/>
        </w:rPr>
        <w:t xml:space="preserve"> ist sehr interessant.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ein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gramStart"/>
      <w:r w:rsidRPr="00CB69C7">
        <w:rPr>
          <w:rFonts w:ascii="Times New Roman" w:eastAsia="Times New Roman" w:hAnsi="Times New Roman" w:cs="Times New Roman"/>
          <w:sz w:val="28"/>
          <w:szCs w:val="28"/>
          <w:lang w:val="en-US"/>
        </w:rPr>
        <w:t>die</w:t>
      </w:r>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*das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en-US"/>
        </w:rPr>
        <w:t xml:space="preserve">  </w:t>
      </w:r>
      <w:r w:rsidRPr="00055E84">
        <w:rPr>
          <w:rFonts w:ascii="Times New Roman" w:eastAsia="Times New Roman" w:hAnsi="Times New Roman" w:cs="Times New Roman"/>
          <w:sz w:val="28"/>
          <w:szCs w:val="28"/>
          <w:lang w:val="de-DE"/>
        </w:rPr>
        <w:t>eine</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4. In der Stadt Dresden in …… Deutschland befindet sich berühmte Gemäldegalerie und …</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in Petersburg - Ermitage.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roofErr w:type="gramStart"/>
      <w:r w:rsidRPr="00CB69C7">
        <w:rPr>
          <w:rFonts w:ascii="Times New Roman" w:eastAsia="Times New Roman" w:hAnsi="Times New Roman" w:cs="Times New Roman"/>
          <w:sz w:val="28"/>
          <w:szCs w:val="28"/>
          <w:lang w:val="en-US"/>
        </w:rPr>
        <w:t>der</w:t>
      </w:r>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roofErr w:type="gramStart"/>
      <w:r w:rsidRPr="00CB69C7">
        <w:rPr>
          <w:rFonts w:ascii="Times New Roman" w:eastAsia="Times New Roman" w:hAnsi="Times New Roman" w:cs="Times New Roman"/>
          <w:sz w:val="28"/>
          <w:szCs w:val="28"/>
          <w:lang w:val="en-US"/>
        </w:rPr>
        <w:t>die</w:t>
      </w:r>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roofErr w:type="gramStart"/>
      <w:r w:rsidRPr="00CB69C7">
        <w:rPr>
          <w:rFonts w:ascii="Times New Roman" w:eastAsia="Times New Roman" w:hAnsi="Times New Roman" w:cs="Times New Roman"/>
          <w:sz w:val="28"/>
          <w:szCs w:val="28"/>
          <w:lang w:val="en-US"/>
        </w:rPr>
        <w:t>das</w:t>
      </w:r>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*артикль не требуется</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5. An der Haltestelle steht …. Frau. ….. Frau wartet auf den Bus.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der</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*die</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das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*eine</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6. …..Studenten arbeiten gut und schnell.</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der</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*die</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das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eine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055E84">
        <w:rPr>
          <w:rFonts w:ascii="Times New Roman" w:eastAsia="Times New Roman" w:hAnsi="Times New Roman" w:cs="Times New Roman"/>
          <w:sz w:val="28"/>
          <w:szCs w:val="28"/>
          <w:lang w:val="de-DE"/>
        </w:rPr>
        <w:t xml:space="preserve"> 7. Sie übersetzen den Text und machen …... </w:t>
      </w:r>
      <w:r w:rsidRPr="00CB69C7">
        <w:rPr>
          <w:rFonts w:ascii="Times New Roman" w:eastAsia="Times New Roman" w:hAnsi="Times New Roman" w:cs="Times New Roman"/>
          <w:sz w:val="28"/>
          <w:szCs w:val="28"/>
        </w:rPr>
        <w:t>Ü</w:t>
      </w:r>
      <w:proofErr w:type="spellStart"/>
      <w:r w:rsidRPr="00CB69C7">
        <w:rPr>
          <w:rFonts w:ascii="Times New Roman" w:eastAsia="Times New Roman" w:hAnsi="Times New Roman" w:cs="Times New Roman"/>
          <w:sz w:val="28"/>
          <w:szCs w:val="28"/>
          <w:lang w:val="en-US"/>
        </w:rPr>
        <w:t>bungen</w:t>
      </w:r>
      <w:proofErr w:type="spellEnd"/>
      <w:r w:rsidRPr="00CB69C7">
        <w:rPr>
          <w:rFonts w:ascii="Times New Roman" w:eastAsia="Times New Roman" w:hAnsi="Times New Roman" w:cs="Times New Roman"/>
          <w:sz w:val="28"/>
          <w:szCs w:val="28"/>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roofErr w:type="spellStart"/>
      <w:proofErr w:type="gramStart"/>
      <w:r w:rsidRPr="00CB69C7">
        <w:rPr>
          <w:rFonts w:ascii="Times New Roman" w:eastAsia="Times New Roman" w:hAnsi="Times New Roman" w:cs="Times New Roman"/>
          <w:sz w:val="28"/>
          <w:szCs w:val="28"/>
          <w:lang w:val="en-US"/>
        </w:rPr>
        <w:t>eine</w:t>
      </w:r>
      <w:proofErr w:type="spellEnd"/>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w:t>
      </w:r>
      <w:r w:rsidRPr="00CB69C7">
        <w:rPr>
          <w:rFonts w:ascii="Times New Roman" w:eastAsia="Times New Roman" w:hAnsi="Times New Roman" w:cs="Times New Roman"/>
          <w:sz w:val="28"/>
          <w:szCs w:val="28"/>
          <w:lang w:val="en-US"/>
        </w:rPr>
        <w:t>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артикль не требуется</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das</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8. In unserer Stadt gibt es ein Theater, drei …. Museen und viele ….. Kinos.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der</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055E84">
        <w:rPr>
          <w:rFonts w:ascii="Times New Roman" w:eastAsia="Times New Roman" w:hAnsi="Times New Roman" w:cs="Times New Roman"/>
          <w:sz w:val="28"/>
          <w:szCs w:val="28"/>
          <w:lang w:val="de-DE"/>
        </w:rPr>
        <w:t xml:space="preserve"> </w:t>
      </w:r>
      <w:proofErr w:type="gramStart"/>
      <w:r w:rsidRPr="00CB69C7">
        <w:rPr>
          <w:rFonts w:ascii="Times New Roman" w:eastAsia="Times New Roman" w:hAnsi="Times New Roman" w:cs="Times New Roman"/>
          <w:sz w:val="28"/>
          <w:szCs w:val="28"/>
          <w:lang w:val="en-US"/>
        </w:rPr>
        <w:t>das</w:t>
      </w:r>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*артикль не требуется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b/>
          <w:sz w:val="28"/>
          <w:szCs w:val="28"/>
        </w:rPr>
        <w:t>Задание 2.Выберите правильный перевод имен существительных женского или среднего рода, образованных от неопределенной формы глагола: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1. </w:t>
      </w:r>
      <w:proofErr w:type="spellStart"/>
      <w:r w:rsidRPr="00CB69C7">
        <w:rPr>
          <w:rFonts w:ascii="Times New Roman" w:eastAsia="Times New Roman" w:hAnsi="Times New Roman" w:cs="Times New Roman"/>
          <w:sz w:val="28"/>
          <w:szCs w:val="28"/>
          <w:lang w:val="en-US"/>
        </w:rPr>
        <w:t>wohnen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Wohnung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*квартира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проживание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квартирант</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rPr>
        <w:t xml:space="preserve"> </w:t>
      </w:r>
      <w:r w:rsidRPr="00055E84">
        <w:rPr>
          <w:rFonts w:ascii="Times New Roman" w:eastAsia="Times New Roman" w:hAnsi="Times New Roman" w:cs="Times New Roman"/>
          <w:sz w:val="28"/>
          <w:szCs w:val="28"/>
          <w:lang w:val="de-DE"/>
        </w:rPr>
        <w:t xml:space="preserve">2. besprechen – </w:t>
      </w:r>
      <w:r w:rsidRPr="00055E84">
        <w:rPr>
          <w:rFonts w:ascii="Times New Roman" w:eastAsia="Times New Roman" w:hAnsi="Times New Roman" w:cs="Times New Roman"/>
          <w:b/>
          <w:sz w:val="28"/>
          <w:szCs w:val="28"/>
          <w:lang w:val="de-DE"/>
        </w:rPr>
        <w:t>die Besprechung</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t>
      </w:r>
      <w:r w:rsidRPr="00CB69C7">
        <w:rPr>
          <w:rFonts w:ascii="Times New Roman" w:eastAsia="Times New Roman" w:hAnsi="Times New Roman" w:cs="Times New Roman"/>
          <w:sz w:val="28"/>
          <w:szCs w:val="28"/>
        </w:rPr>
        <w:t>совещание</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CB69C7">
        <w:rPr>
          <w:rFonts w:ascii="Times New Roman" w:eastAsia="Times New Roman" w:hAnsi="Times New Roman" w:cs="Times New Roman"/>
          <w:sz w:val="28"/>
          <w:szCs w:val="28"/>
        </w:rPr>
        <w:t>наличие</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CB69C7">
        <w:rPr>
          <w:rFonts w:ascii="Times New Roman" w:eastAsia="Times New Roman" w:hAnsi="Times New Roman" w:cs="Times New Roman"/>
          <w:sz w:val="28"/>
          <w:szCs w:val="28"/>
        </w:rPr>
        <w:t>наказание</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lastRenderedPageBreak/>
        <w:t xml:space="preserve"> 3. absolvieren – </w:t>
      </w:r>
      <w:r w:rsidRPr="00055E84">
        <w:rPr>
          <w:rFonts w:ascii="Times New Roman" w:eastAsia="Times New Roman" w:hAnsi="Times New Roman" w:cs="Times New Roman"/>
          <w:b/>
          <w:sz w:val="28"/>
          <w:szCs w:val="28"/>
          <w:lang w:val="de-DE"/>
        </w:rPr>
        <w:t>die Absolvierung</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055E84">
        <w:rPr>
          <w:rFonts w:ascii="Times New Roman" w:eastAsia="Times New Roman" w:hAnsi="Times New Roman" w:cs="Times New Roman"/>
          <w:sz w:val="28"/>
          <w:szCs w:val="28"/>
          <w:lang w:val="de-DE"/>
        </w:rPr>
        <w:t xml:space="preserve"> </w:t>
      </w:r>
      <w:r w:rsidRPr="00CB69C7">
        <w:rPr>
          <w:rFonts w:ascii="Times New Roman" w:eastAsia="Times New Roman" w:hAnsi="Times New Roman" w:cs="Times New Roman"/>
          <w:sz w:val="28"/>
          <w:szCs w:val="28"/>
        </w:rPr>
        <w:t>выпускник</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отделение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*окончание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4. </w:t>
      </w:r>
      <w:proofErr w:type="spellStart"/>
      <w:r w:rsidRPr="00CB69C7">
        <w:rPr>
          <w:rFonts w:ascii="Times New Roman" w:eastAsia="Times New Roman" w:hAnsi="Times New Roman" w:cs="Times New Roman"/>
          <w:sz w:val="28"/>
          <w:szCs w:val="28"/>
          <w:lang w:val="en-US"/>
        </w:rPr>
        <w:t>wiederholen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Wiederholung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повышение по службе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*повторение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доставка на дом</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5. </w:t>
      </w:r>
      <w:proofErr w:type="spellStart"/>
      <w:r w:rsidRPr="00CB69C7">
        <w:rPr>
          <w:rFonts w:ascii="Times New Roman" w:eastAsia="Times New Roman" w:hAnsi="Times New Roman" w:cs="Times New Roman"/>
          <w:sz w:val="28"/>
          <w:szCs w:val="28"/>
          <w:lang w:val="en-US"/>
        </w:rPr>
        <w:t>erfahren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Erfahrung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*жизненный опыт</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учёт, регистрация</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испытание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6. </w:t>
      </w:r>
      <w:proofErr w:type="spellStart"/>
      <w:r w:rsidRPr="00CB69C7">
        <w:rPr>
          <w:rFonts w:ascii="Times New Roman" w:eastAsia="Times New Roman" w:hAnsi="Times New Roman" w:cs="Times New Roman"/>
          <w:sz w:val="28"/>
          <w:szCs w:val="28"/>
          <w:lang w:val="en-US"/>
        </w:rPr>
        <w:t>sammeln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Sammlung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*коллекция, выставка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обстоятельства дела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коллекционер</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7. </w:t>
      </w:r>
      <w:proofErr w:type="spellStart"/>
      <w:r w:rsidRPr="00CB69C7">
        <w:rPr>
          <w:rFonts w:ascii="Times New Roman" w:eastAsia="Times New Roman" w:hAnsi="Times New Roman" w:cs="Times New Roman"/>
          <w:sz w:val="28"/>
          <w:szCs w:val="28"/>
          <w:lang w:val="en-US"/>
        </w:rPr>
        <w:t>anwenden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Anwendung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*применение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присутствие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претендент</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8. </w:t>
      </w:r>
      <w:proofErr w:type="spellStart"/>
      <w:r w:rsidRPr="00CB69C7">
        <w:rPr>
          <w:rFonts w:ascii="Times New Roman" w:eastAsia="Times New Roman" w:hAnsi="Times New Roman" w:cs="Times New Roman"/>
          <w:sz w:val="28"/>
          <w:szCs w:val="28"/>
          <w:lang w:val="en-US"/>
        </w:rPr>
        <w:t>herstellen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Herstellung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*изготовитель</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производство</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себестоимость</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9. </w:t>
      </w:r>
      <w:proofErr w:type="spellStart"/>
      <w:r w:rsidRPr="00CB69C7">
        <w:rPr>
          <w:rFonts w:ascii="Times New Roman" w:eastAsia="Times New Roman" w:hAnsi="Times New Roman" w:cs="Times New Roman"/>
          <w:sz w:val="28"/>
          <w:szCs w:val="28"/>
          <w:lang w:val="en-US"/>
        </w:rPr>
        <w:t>fortsetzen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Fortsetzung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*продолжение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прогресс</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последователь</w:t>
      </w:r>
    </w:p>
    <w:p w:rsidR="009E71A2" w:rsidRPr="00CB69C7" w:rsidRDefault="009E71A2" w:rsidP="009E71A2">
      <w:pPr>
        <w:spacing w:after="0" w:line="360" w:lineRule="atLeast"/>
        <w:ind w:right="355"/>
        <w:jc w:val="both"/>
        <w:rPr>
          <w:rFonts w:ascii="Times New Roman" w:eastAsia="Times New Roman" w:hAnsi="Times New Roman" w:cs="Times New Roman"/>
          <w:b/>
          <w:sz w:val="28"/>
          <w:szCs w:val="28"/>
        </w:rPr>
      </w:pPr>
      <w:r w:rsidRPr="00CB69C7">
        <w:rPr>
          <w:rFonts w:ascii="Times New Roman" w:eastAsia="Times New Roman" w:hAnsi="Times New Roman" w:cs="Times New Roman"/>
          <w:sz w:val="28"/>
          <w:szCs w:val="28"/>
        </w:rPr>
        <w:t xml:space="preserve">10. </w:t>
      </w:r>
      <w:proofErr w:type="spellStart"/>
      <w:r w:rsidRPr="00CB69C7">
        <w:rPr>
          <w:rFonts w:ascii="Times New Roman" w:eastAsia="Times New Roman" w:hAnsi="Times New Roman" w:cs="Times New Roman"/>
          <w:sz w:val="28"/>
          <w:szCs w:val="28"/>
          <w:lang w:val="en-US"/>
        </w:rPr>
        <w:t>ordnen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Ordnung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*порядок, устав</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регистратор</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орден</w:t>
      </w:r>
    </w:p>
    <w:p w:rsidR="009E71A2" w:rsidRPr="00CB69C7" w:rsidRDefault="009E71A2" w:rsidP="009E71A2">
      <w:pPr>
        <w:spacing w:after="0" w:line="240" w:lineRule="auto"/>
        <w:ind w:left="360"/>
        <w:jc w:val="center"/>
        <w:rPr>
          <w:rFonts w:ascii="Times New Roman" w:eastAsia="Times New Roman" w:hAnsi="Times New Roman" w:cs="Times New Roman"/>
          <w:b/>
          <w:sz w:val="24"/>
          <w:szCs w:val="24"/>
          <w:u w:val="single"/>
        </w:rPr>
      </w:pPr>
      <w:r w:rsidRPr="00CB69C7">
        <w:rPr>
          <w:rFonts w:ascii="Times New Roman" w:eastAsia="Times New Roman" w:hAnsi="Times New Roman" w:cs="Times New Roman"/>
          <w:b/>
          <w:sz w:val="24"/>
          <w:szCs w:val="24"/>
          <w:u w:val="single"/>
        </w:rPr>
        <w:t xml:space="preserve">«Местоимение»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 Вставьте нужное личное местоимение:</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 Das Werk befindet sich im Süden der Stadt. ….. erzeugt Maschinen. </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*es</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wir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sie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2. Die Stunde dauert 45 Minuten. ….. ist sehr interessant. </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*sie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ihr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du</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3. Mein Haus befindet sich nicht weit vom Werk. …..ist ganz neu. </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lastRenderedPageBreak/>
        <w:t xml:space="preserve"> </w:t>
      </w:r>
      <w:r w:rsidRPr="00AB3C93">
        <w:rPr>
          <w:rFonts w:ascii="Times New Roman" w:eastAsia="Times New Roman" w:hAnsi="Times New Roman" w:cs="Times New Roman"/>
          <w:sz w:val="28"/>
          <w:szCs w:val="28"/>
          <w:lang w:val="de-DE"/>
        </w:rPr>
        <w:t>sie</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er</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*es</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4. Das Studium am Institut ist nicht leicht. …..ist aber sehr interessant.</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*es</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wir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sie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5. Mein Bruder hat ein neues Zimmer. ….. ist groß und hell. </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B3C93">
        <w:rPr>
          <w:rFonts w:ascii="Times New Roman" w:eastAsia="Times New Roman" w:hAnsi="Times New Roman" w:cs="Times New Roman"/>
          <w:sz w:val="28"/>
          <w:szCs w:val="28"/>
          <w:lang w:val="de-DE"/>
        </w:rPr>
        <w:t>sie</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er</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*es</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6. Wir fahren in die Stadt. ….. befindet sich nicht weit von unserem Werk. </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*sie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7. ….. arbeite schon 10 Jahre in diesem Gebiet.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w:t>
      </w:r>
      <w:proofErr w:type="spellStart"/>
      <w:r w:rsidRPr="00CB69C7">
        <w:rPr>
          <w:rFonts w:ascii="Times New Roman" w:eastAsia="Times New Roman" w:hAnsi="Times New Roman" w:cs="Times New Roman"/>
          <w:sz w:val="28"/>
          <w:szCs w:val="28"/>
          <w:lang w:val="en-US"/>
        </w:rPr>
        <w:t>ich</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proofErr w:type="gramStart"/>
      <w:r w:rsidRPr="00CB69C7">
        <w:rPr>
          <w:rFonts w:ascii="Times New Roman" w:eastAsia="Times New Roman" w:hAnsi="Times New Roman" w:cs="Times New Roman"/>
          <w:sz w:val="28"/>
          <w:szCs w:val="28"/>
          <w:lang w:val="en-US"/>
        </w:rPr>
        <w:t>du</w:t>
      </w:r>
      <w:proofErr w:type="gram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proofErr w:type="spellStart"/>
      <w:proofErr w:type="gramStart"/>
      <w:r w:rsidRPr="00CB69C7">
        <w:rPr>
          <w:rFonts w:ascii="Times New Roman" w:eastAsia="Times New Roman" w:hAnsi="Times New Roman" w:cs="Times New Roman"/>
          <w:sz w:val="28"/>
          <w:szCs w:val="28"/>
          <w:lang w:val="en-US"/>
        </w:rPr>
        <w:t>es</w:t>
      </w:r>
      <w:proofErr w:type="spellEnd"/>
      <w:proofErr w:type="gram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2. Выберите правильный ответ на вопрос к предложениям, содержащим местоимение </w:t>
      </w:r>
      <w:proofErr w:type="spellStart"/>
      <w:r w:rsidRPr="00CB69C7">
        <w:rPr>
          <w:rFonts w:ascii="Times New Roman" w:eastAsia="Times New Roman" w:hAnsi="Times New Roman" w:cs="Times New Roman"/>
          <w:b/>
          <w:sz w:val="28"/>
          <w:szCs w:val="28"/>
          <w:lang w:val="en-US"/>
        </w:rPr>
        <w:t>es</w:t>
      </w:r>
      <w:proofErr w:type="spellEnd"/>
      <w:r w:rsidRPr="00CB69C7">
        <w:rPr>
          <w:rFonts w:ascii="Times New Roman" w:eastAsia="Times New Roman" w:hAnsi="Times New Roman" w:cs="Times New Roman"/>
          <w:b/>
          <w:sz w:val="28"/>
          <w:szCs w:val="28"/>
        </w:rPr>
        <w:t xml:space="preserve"> с именным сказуемым:</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 Warum nehmen Sie den Mantel?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kalt</w:t>
      </w:r>
      <w:r w:rsidRPr="00055E84">
        <w:rPr>
          <w:rFonts w:ascii="Times New Roman" w:eastAsia="Times New Roman" w:hAnsi="Times New Roman" w:cs="Times New Roman"/>
          <w:i/>
          <w:sz w:val="28"/>
          <w:szCs w:val="28"/>
          <w:lang w:val="de-DE"/>
        </w:rPr>
        <w: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schwer.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Hitze.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2. Warum </w:t>
      </w:r>
      <w:proofErr w:type="spellStart"/>
      <w:r w:rsidRPr="00055E84">
        <w:rPr>
          <w:rFonts w:ascii="Times New Roman" w:eastAsia="Times New Roman" w:hAnsi="Times New Roman" w:cs="Times New Roman"/>
          <w:sz w:val="28"/>
          <w:szCs w:val="28"/>
          <w:lang w:val="de-DE"/>
        </w:rPr>
        <w:t>lessen</w:t>
      </w:r>
      <w:proofErr w:type="spellEnd"/>
      <w:r w:rsidRPr="00055E84">
        <w:rPr>
          <w:rFonts w:ascii="Times New Roman" w:eastAsia="Times New Roman" w:hAnsi="Times New Roman" w:cs="Times New Roman"/>
          <w:sz w:val="28"/>
          <w:szCs w:val="28"/>
          <w:lang w:val="de-DE"/>
        </w:rPr>
        <w:t xml:space="preserve"> Sie den Artikel nicht?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*Es ist schwer.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leicht.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Samstag.</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2. Warum willst du das Fenster öffnen?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*Es ist Hitze.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leicht.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Herbst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3. Die Baume stehen ohne Laub, welche </w:t>
      </w:r>
      <w:proofErr w:type="spellStart"/>
      <w:r w:rsidRPr="00055E84">
        <w:rPr>
          <w:rFonts w:ascii="Times New Roman" w:eastAsia="Times New Roman" w:hAnsi="Times New Roman" w:cs="Times New Roman"/>
          <w:sz w:val="28"/>
          <w:szCs w:val="28"/>
          <w:lang w:val="de-DE"/>
        </w:rPr>
        <w:t>Jareszeit</w:t>
      </w:r>
      <w:proofErr w:type="spellEnd"/>
      <w:r w:rsidRPr="00055E84">
        <w:rPr>
          <w:rFonts w:ascii="Times New Roman" w:eastAsia="Times New Roman" w:hAnsi="Times New Roman" w:cs="Times New Roman"/>
          <w:sz w:val="28"/>
          <w:szCs w:val="28"/>
          <w:lang w:val="de-DE"/>
        </w:rPr>
        <w:t xml:space="preserve"> ist es?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Herbst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Samstag.</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Hitze.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4. Warum nehmen Sie einen Rucksack mit?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*Es ist bequem.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schwer.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leicht.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5. Gerade dieser Student braucht Hilfe?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*Es ist klar.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lastRenderedPageBreak/>
        <w:t xml:space="preserve"> Es ist Samstag.</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Hitze.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6. Was für ein Tag ist heute?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Samstag.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leicht.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Herbst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7. Wollen Sie nicht nach Hause gehen?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*Es ist noch früh.</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Samstag.</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055E84">
        <w:rPr>
          <w:rFonts w:ascii="Times New Roman" w:eastAsia="Times New Roman" w:hAnsi="Times New Roman" w:cs="Times New Roman"/>
          <w:sz w:val="28"/>
          <w:szCs w:val="28"/>
          <w:lang w:val="de-DE"/>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proofErr w:type="gramStart"/>
      <w:r w:rsidRPr="00CB69C7">
        <w:rPr>
          <w:rFonts w:ascii="Times New Roman" w:eastAsia="Times New Roman" w:hAnsi="Times New Roman" w:cs="Times New Roman"/>
          <w:sz w:val="28"/>
          <w:szCs w:val="28"/>
          <w:lang w:val="en-US"/>
        </w:rPr>
        <w:t>ist</w:t>
      </w:r>
      <w:proofErr w:type="spellEnd"/>
      <w:proofErr w:type="gram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Hitze</w:t>
      </w:r>
      <w:proofErr w:type="spellEnd"/>
      <w:r w:rsidRPr="00CB69C7">
        <w:rPr>
          <w:rFonts w:ascii="Times New Roman" w:eastAsia="Times New Roman" w:hAnsi="Times New Roman" w:cs="Times New Roman"/>
          <w:sz w:val="28"/>
          <w:szCs w:val="28"/>
          <w:lang w:val="en-US"/>
        </w:rPr>
        <w:t>.</w:t>
      </w:r>
    </w:p>
    <w:p w:rsidR="009E71A2" w:rsidRPr="00055E84" w:rsidRDefault="009E71A2" w:rsidP="009E71A2">
      <w:pPr>
        <w:numPr>
          <w:ilvl w:val="0"/>
          <w:numId w:val="21"/>
        </w:num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Wollen Sie hier noch bleiben?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w:t>
      </w:r>
      <w:proofErr w:type="spellStart"/>
      <w:r w:rsidRPr="00055E84">
        <w:rPr>
          <w:rFonts w:ascii="Times New Roman" w:eastAsia="Times New Roman" w:hAnsi="Times New Roman" w:cs="Times New Roman"/>
          <w:sz w:val="28"/>
          <w:szCs w:val="28"/>
          <w:lang w:val="de-DE"/>
        </w:rPr>
        <w:t>spat</w:t>
      </w:r>
      <w:proofErr w:type="spellEnd"/>
      <w:r w:rsidRPr="00055E84">
        <w:rPr>
          <w:rFonts w:ascii="Times New Roman" w:eastAsia="Times New Roman" w:hAnsi="Times New Roman" w:cs="Times New Roman"/>
          <w:sz w:val="28"/>
          <w:szCs w:val="28"/>
          <w:lang w:val="de-DE"/>
        </w:rPr>
        <w: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schwer.</w:t>
      </w:r>
    </w:p>
    <w:p w:rsidR="009E71A2" w:rsidRPr="00CB69C7" w:rsidRDefault="009E71A2" w:rsidP="009E71A2">
      <w:pPr>
        <w:spacing w:after="0" w:line="240" w:lineRule="auto"/>
        <w:ind w:left="360"/>
        <w:jc w:val="center"/>
        <w:rPr>
          <w:rFonts w:ascii="Times New Roman" w:eastAsia="Times New Roman" w:hAnsi="Times New Roman" w:cs="Times New Roman"/>
          <w:b/>
          <w:sz w:val="24"/>
          <w:szCs w:val="24"/>
          <w:u w:val="single"/>
        </w:rPr>
      </w:pPr>
      <w:r w:rsidRPr="00CB69C7">
        <w:rPr>
          <w:rFonts w:ascii="Times New Roman" w:eastAsia="Times New Roman" w:hAnsi="Times New Roman" w:cs="Times New Roman"/>
          <w:b/>
          <w:sz w:val="24"/>
          <w:szCs w:val="24"/>
          <w:u w:val="single"/>
        </w:rPr>
        <w:t>«Имя прилагательное»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1. Выберите правильный перевод следующих словосочетаний и предложений; обратите внимание на функцию прилагательного: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proofErr w:type="spellStart"/>
      <w:proofErr w:type="gramStart"/>
      <w:r w:rsidRPr="00CB69C7">
        <w:rPr>
          <w:rFonts w:ascii="Times New Roman" w:eastAsia="Times New Roman" w:hAnsi="Times New Roman" w:cs="Times New Roman"/>
          <w:sz w:val="28"/>
          <w:szCs w:val="28"/>
          <w:lang w:val="en-US"/>
        </w:rPr>
        <w:t>dasneueHaus</w:t>
      </w:r>
      <w:proofErr w:type="spellEnd"/>
      <w:proofErr w:type="gram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*новый дом</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новые дома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 новом доме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2. </w:t>
      </w:r>
      <w:proofErr w:type="spellStart"/>
      <w:r w:rsidRPr="00CB69C7">
        <w:rPr>
          <w:rFonts w:ascii="Times New Roman" w:eastAsia="Times New Roman" w:hAnsi="Times New Roman" w:cs="Times New Roman"/>
          <w:sz w:val="28"/>
          <w:szCs w:val="28"/>
          <w:lang w:val="en-US"/>
        </w:rPr>
        <w:t>imdro</w:t>
      </w:r>
      <w:proofErr w:type="spellEnd"/>
      <w:r w:rsidRPr="00CB69C7">
        <w:rPr>
          <w:rFonts w:ascii="Times New Roman" w:eastAsia="Times New Roman" w:hAnsi="Times New Roman" w:cs="Times New Roman"/>
          <w:sz w:val="28"/>
          <w:szCs w:val="28"/>
        </w:rPr>
        <w:t>ß</w:t>
      </w:r>
      <w:proofErr w:type="spellStart"/>
      <w:r w:rsidRPr="00CB69C7">
        <w:rPr>
          <w:rFonts w:ascii="Times New Roman" w:eastAsia="Times New Roman" w:hAnsi="Times New Roman" w:cs="Times New Roman"/>
          <w:sz w:val="28"/>
          <w:szCs w:val="28"/>
          <w:lang w:val="en-US"/>
        </w:rPr>
        <w:t>enWerk</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большой завод</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*на крупном предприятии</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 завода</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3. </w:t>
      </w:r>
      <w:proofErr w:type="spellStart"/>
      <w:r w:rsidRPr="00CB69C7">
        <w:rPr>
          <w:rFonts w:ascii="Times New Roman" w:eastAsia="Times New Roman" w:hAnsi="Times New Roman" w:cs="Times New Roman"/>
          <w:sz w:val="28"/>
          <w:szCs w:val="28"/>
          <w:lang w:val="en-US"/>
        </w:rPr>
        <w:t>diekomplizirtenAufgaben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*выполненное задание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выполняемое задание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проводимая работа</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ein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breites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Fenster</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*широкое окно</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rPr>
        <w:t>ширинаокна</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rPr>
        <w:t>оконныйпроём</w:t>
      </w:r>
      <w:proofErr w:type="spellEnd"/>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klares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Wasser</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чистая вода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чистой водой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*прозрачной водой</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6.</w:t>
      </w:r>
      <w:proofErr w:type="spellStart"/>
      <w:r w:rsidRPr="00CB69C7">
        <w:rPr>
          <w:rFonts w:ascii="Times New Roman" w:eastAsia="Times New Roman" w:hAnsi="Times New Roman" w:cs="Times New Roman"/>
          <w:sz w:val="28"/>
          <w:szCs w:val="28"/>
          <w:lang w:val="en-US"/>
        </w:rPr>
        <w:t>DasHausistneu</w:t>
      </w:r>
      <w:proofErr w:type="spellEnd"/>
      <w:r w:rsidRPr="00CB69C7">
        <w:rPr>
          <w:rFonts w:ascii="Times New Roman" w:eastAsia="Times New Roman" w:hAnsi="Times New Roman" w:cs="Times New Roman"/>
          <w:sz w:val="28"/>
          <w:szCs w:val="28"/>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*новый дом</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 новом доме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rPr>
        <w:t>зановымдомом</w:t>
      </w:r>
      <w:proofErr w:type="spellEnd"/>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 xml:space="preserve">Dieses </w:t>
      </w:r>
      <w:proofErr w:type="spellStart"/>
      <w:r w:rsidRPr="00CB69C7">
        <w:rPr>
          <w:rFonts w:ascii="Times New Roman" w:eastAsia="Times New Roman" w:hAnsi="Times New Roman" w:cs="Times New Roman"/>
          <w:sz w:val="28"/>
          <w:szCs w:val="28"/>
          <w:lang w:val="en-US"/>
        </w:rPr>
        <w:t>Werk</w:t>
      </w:r>
      <w:proofErr w:type="spellEnd"/>
      <w:r w:rsidRPr="00CB69C7">
        <w:rPr>
          <w:rFonts w:ascii="Times New Roman" w:eastAsia="Times New Roman" w:hAnsi="Times New Roman" w:cs="Times New Roman"/>
          <w:sz w:val="28"/>
          <w:szCs w:val="28"/>
          <w:lang w:val="en-US"/>
        </w:rPr>
        <w:t xml:space="preserve"> </w:t>
      </w:r>
      <w:proofErr w:type="spellStart"/>
      <w:proofErr w:type="gramStart"/>
      <w:r w:rsidRPr="00CB69C7">
        <w:rPr>
          <w:rFonts w:ascii="Times New Roman" w:eastAsia="Times New Roman" w:hAnsi="Times New Roman" w:cs="Times New Roman"/>
          <w:sz w:val="28"/>
          <w:szCs w:val="28"/>
          <w:lang w:val="en-US"/>
        </w:rPr>
        <w:t>ist</w:t>
      </w:r>
      <w:proofErr w:type="spellEnd"/>
      <w:proofErr w:type="gram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groß</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Это старейшее предприятие.</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*Этот завод большой.</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lastRenderedPageBreak/>
        <w:t xml:space="preserve"> Это небольшой завод.</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Die </w:t>
      </w:r>
      <w:proofErr w:type="spellStart"/>
      <w:r w:rsidRPr="00CB69C7">
        <w:rPr>
          <w:rFonts w:ascii="Times New Roman" w:eastAsia="Times New Roman" w:hAnsi="Times New Roman" w:cs="Times New Roman"/>
          <w:sz w:val="28"/>
          <w:szCs w:val="28"/>
          <w:lang w:val="en-US"/>
        </w:rPr>
        <w:t>Aufgaben</w:t>
      </w:r>
      <w:proofErr w:type="spellEnd"/>
      <w:r w:rsidRPr="00CB69C7">
        <w:rPr>
          <w:rFonts w:ascii="Times New Roman" w:eastAsia="Times New Roman" w:hAnsi="Times New Roman" w:cs="Times New Roman"/>
          <w:sz w:val="28"/>
          <w:szCs w:val="28"/>
          <w:lang w:val="en-US"/>
        </w:rPr>
        <w:t xml:space="preserve"> </w:t>
      </w:r>
      <w:proofErr w:type="spellStart"/>
      <w:proofErr w:type="gramStart"/>
      <w:r w:rsidRPr="00CB69C7">
        <w:rPr>
          <w:rFonts w:ascii="Times New Roman" w:eastAsia="Times New Roman" w:hAnsi="Times New Roman" w:cs="Times New Roman"/>
          <w:sz w:val="28"/>
          <w:szCs w:val="28"/>
          <w:lang w:val="en-US"/>
        </w:rPr>
        <w:t>sind</w:t>
      </w:r>
      <w:proofErr w:type="spellEnd"/>
      <w:proofErr w:type="gram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kompliziert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*Задания выполнены.</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Задание выполнено.</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Работа завершена.</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DiesesFensteristbreit</w:t>
      </w:r>
      <w:proofErr w:type="spellEnd"/>
      <w:r w:rsidRPr="00CB69C7">
        <w:rPr>
          <w:rFonts w:ascii="Times New Roman" w:eastAsia="Times New Roman" w:hAnsi="Times New Roman" w:cs="Times New Roman"/>
          <w:sz w:val="28"/>
          <w:szCs w:val="28"/>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Эти окна широкие.</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*Это окно широкое.</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Окно не широкое.</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DasWasseristklar</w:t>
      </w:r>
      <w:proofErr w:type="spellEnd"/>
      <w:r w:rsidRPr="00CB69C7">
        <w:rPr>
          <w:rFonts w:ascii="Times New Roman" w:eastAsia="Times New Roman" w:hAnsi="Times New Roman" w:cs="Times New Roman"/>
          <w:sz w:val="28"/>
          <w:szCs w:val="28"/>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Вода мутная.</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*Вода прозрачная.</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Вода холодная.</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2. Определите степени сравнения прилагательных в следующих словосочетаниях: </w:t>
      </w:r>
    </w:p>
    <w:p w:rsidR="009E71A2" w:rsidRPr="00CB69C7" w:rsidRDefault="009E71A2" w:rsidP="009E71A2">
      <w:pPr>
        <w:numPr>
          <w:ilvl w:val="0"/>
          <w:numId w:val="23"/>
        </w:numPr>
        <w:spacing w:after="0" w:line="360" w:lineRule="atLeast"/>
        <w:ind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eine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leichtere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Aufgabe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2. </w:t>
      </w:r>
      <w:proofErr w:type="spellStart"/>
      <w:r w:rsidRPr="00CB69C7">
        <w:rPr>
          <w:rFonts w:ascii="Times New Roman" w:eastAsia="Times New Roman" w:hAnsi="Times New Roman" w:cs="Times New Roman"/>
          <w:sz w:val="28"/>
          <w:szCs w:val="28"/>
          <w:lang w:val="en-US"/>
        </w:rPr>
        <w:t>diemeistenMenschen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3. </w:t>
      </w:r>
      <w:proofErr w:type="spellStart"/>
      <w:proofErr w:type="gramStart"/>
      <w:r w:rsidRPr="00CB69C7">
        <w:rPr>
          <w:rFonts w:ascii="Times New Roman" w:eastAsia="Times New Roman" w:hAnsi="Times New Roman" w:cs="Times New Roman"/>
          <w:sz w:val="28"/>
          <w:szCs w:val="28"/>
          <w:lang w:val="en-US"/>
        </w:rPr>
        <w:t>einebilligereBluse</w:t>
      </w:r>
      <w:proofErr w:type="spellEnd"/>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4. </w:t>
      </w:r>
      <w:proofErr w:type="spellStart"/>
      <w:r w:rsidRPr="00CB69C7">
        <w:rPr>
          <w:rFonts w:ascii="Times New Roman" w:eastAsia="Times New Roman" w:hAnsi="Times New Roman" w:cs="Times New Roman"/>
          <w:sz w:val="28"/>
          <w:szCs w:val="28"/>
          <w:lang w:val="en-US"/>
        </w:rPr>
        <w:t>derschnellsteZug</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5. </w:t>
      </w:r>
      <w:proofErr w:type="spellStart"/>
      <w:r w:rsidRPr="00CB69C7">
        <w:rPr>
          <w:rFonts w:ascii="Times New Roman" w:eastAsia="Times New Roman" w:hAnsi="Times New Roman" w:cs="Times New Roman"/>
          <w:sz w:val="28"/>
          <w:szCs w:val="28"/>
          <w:lang w:val="en-US"/>
        </w:rPr>
        <w:t>eineneuereAusgabe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6. </w:t>
      </w:r>
      <w:proofErr w:type="spellStart"/>
      <w:r w:rsidRPr="00CB69C7">
        <w:rPr>
          <w:rFonts w:ascii="Times New Roman" w:eastAsia="Times New Roman" w:hAnsi="Times New Roman" w:cs="Times New Roman"/>
          <w:sz w:val="28"/>
          <w:szCs w:val="28"/>
          <w:lang w:val="en-US"/>
        </w:rPr>
        <w:t>einbessererWeg</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7. </w:t>
      </w:r>
      <w:proofErr w:type="spellStart"/>
      <w:r w:rsidRPr="00CB69C7">
        <w:rPr>
          <w:rFonts w:ascii="Times New Roman" w:eastAsia="Times New Roman" w:hAnsi="Times New Roman" w:cs="Times New Roman"/>
          <w:sz w:val="28"/>
          <w:szCs w:val="28"/>
          <w:lang w:val="en-US"/>
        </w:rPr>
        <w:t>dasj</w:t>
      </w:r>
      <w:proofErr w:type="spellEnd"/>
      <w:r w:rsidRPr="00CB69C7">
        <w:rPr>
          <w:rFonts w:ascii="Times New Roman" w:eastAsia="Times New Roman" w:hAnsi="Times New Roman" w:cs="Times New Roman"/>
          <w:sz w:val="28"/>
          <w:szCs w:val="28"/>
        </w:rPr>
        <w:t>ü</w:t>
      </w:r>
      <w:proofErr w:type="spellStart"/>
      <w:r w:rsidRPr="00CB69C7">
        <w:rPr>
          <w:rFonts w:ascii="Times New Roman" w:eastAsia="Times New Roman" w:hAnsi="Times New Roman" w:cs="Times New Roman"/>
          <w:sz w:val="28"/>
          <w:szCs w:val="28"/>
          <w:lang w:val="en-US"/>
        </w:rPr>
        <w:t>ngereM</w:t>
      </w:r>
      <w:proofErr w:type="spellEnd"/>
      <w:r w:rsidRPr="00CB69C7">
        <w:rPr>
          <w:rFonts w:ascii="Times New Roman" w:eastAsia="Times New Roman" w:hAnsi="Times New Roman" w:cs="Times New Roman"/>
          <w:sz w:val="28"/>
          <w:szCs w:val="28"/>
        </w:rPr>
        <w:t>ä</w:t>
      </w:r>
      <w:proofErr w:type="spellStart"/>
      <w:r w:rsidRPr="00CB69C7">
        <w:rPr>
          <w:rFonts w:ascii="Times New Roman" w:eastAsia="Times New Roman" w:hAnsi="Times New Roman" w:cs="Times New Roman"/>
          <w:sz w:val="28"/>
          <w:szCs w:val="28"/>
          <w:lang w:val="en-US"/>
        </w:rPr>
        <w:t>dchen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lastRenderedPageBreak/>
        <w:t xml:space="preserve">8. </w:t>
      </w:r>
      <w:proofErr w:type="spellStart"/>
      <w:r w:rsidRPr="00CB69C7">
        <w:rPr>
          <w:rFonts w:ascii="Times New Roman" w:eastAsia="Times New Roman" w:hAnsi="Times New Roman" w:cs="Times New Roman"/>
          <w:sz w:val="28"/>
          <w:szCs w:val="28"/>
          <w:lang w:val="en-US"/>
        </w:rPr>
        <w:t>dien</w:t>
      </w:r>
      <w:proofErr w:type="spellEnd"/>
      <w:r w:rsidRPr="00CB69C7">
        <w:rPr>
          <w:rFonts w:ascii="Times New Roman" w:eastAsia="Times New Roman" w:hAnsi="Times New Roman" w:cs="Times New Roman"/>
          <w:sz w:val="28"/>
          <w:szCs w:val="28"/>
        </w:rPr>
        <w:t>ä</w:t>
      </w:r>
      <w:proofErr w:type="spellStart"/>
      <w:r w:rsidRPr="00CB69C7">
        <w:rPr>
          <w:rFonts w:ascii="Times New Roman" w:eastAsia="Times New Roman" w:hAnsi="Times New Roman" w:cs="Times New Roman"/>
          <w:sz w:val="28"/>
          <w:szCs w:val="28"/>
          <w:lang w:val="en-US"/>
        </w:rPr>
        <w:t>chsteHaltestelle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9. </w:t>
      </w:r>
      <w:proofErr w:type="spellStart"/>
      <w:r w:rsidRPr="00CB69C7">
        <w:rPr>
          <w:rFonts w:ascii="Times New Roman" w:eastAsia="Times New Roman" w:hAnsi="Times New Roman" w:cs="Times New Roman"/>
          <w:sz w:val="28"/>
          <w:szCs w:val="28"/>
          <w:lang w:val="en-US"/>
        </w:rPr>
        <w:t>diek</w:t>
      </w:r>
      <w:proofErr w:type="spellEnd"/>
      <w:r w:rsidRPr="00CB69C7">
        <w:rPr>
          <w:rFonts w:ascii="Times New Roman" w:eastAsia="Times New Roman" w:hAnsi="Times New Roman" w:cs="Times New Roman"/>
          <w:sz w:val="28"/>
          <w:szCs w:val="28"/>
        </w:rPr>
        <w:t>ü</w:t>
      </w:r>
      <w:proofErr w:type="spellStart"/>
      <w:r w:rsidRPr="00CB69C7">
        <w:rPr>
          <w:rFonts w:ascii="Times New Roman" w:eastAsia="Times New Roman" w:hAnsi="Times New Roman" w:cs="Times New Roman"/>
          <w:sz w:val="28"/>
          <w:szCs w:val="28"/>
          <w:lang w:val="en-US"/>
        </w:rPr>
        <w:t>rtestenTage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
    <w:p w:rsidR="009E71A2" w:rsidRPr="00CB69C7" w:rsidRDefault="009E71A2" w:rsidP="009E71A2">
      <w:pPr>
        <w:tabs>
          <w:tab w:val="left" w:pos="3402"/>
          <w:tab w:val="left" w:pos="3828"/>
        </w:tabs>
        <w:spacing w:after="0" w:line="240" w:lineRule="auto"/>
        <w:ind w:left="360"/>
        <w:jc w:val="center"/>
        <w:rPr>
          <w:rFonts w:ascii="Times New Roman" w:eastAsia="Times New Roman" w:hAnsi="Times New Roman" w:cs="Times New Roman"/>
          <w:b/>
          <w:sz w:val="24"/>
          <w:szCs w:val="24"/>
          <w:u w:val="single"/>
        </w:rPr>
      </w:pPr>
      <w:r w:rsidRPr="00CB69C7">
        <w:rPr>
          <w:rFonts w:ascii="Times New Roman" w:eastAsia="Times New Roman" w:hAnsi="Times New Roman" w:cs="Times New Roman"/>
          <w:b/>
          <w:sz w:val="24"/>
          <w:szCs w:val="24"/>
          <w:u w:val="single"/>
        </w:rPr>
        <w:t>«Система временных форм глаголов в немецком языке»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 Укажите правильную форму глагола, стоящего в скобках:</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 Wir ….. in einem Großbetrieb (arbeiten). </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B3C93">
        <w:rPr>
          <w:rFonts w:ascii="Times New Roman" w:eastAsia="Times New Roman" w:hAnsi="Times New Roman" w:cs="Times New Roman"/>
          <w:sz w:val="28"/>
          <w:szCs w:val="28"/>
          <w:lang w:val="de-DE"/>
        </w:rPr>
        <w:t>arbeitet</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*arbeiten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arbeite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2.  Du ….. mir das Buch (geben). </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B3C93">
        <w:rPr>
          <w:rFonts w:ascii="Times New Roman" w:eastAsia="Times New Roman" w:hAnsi="Times New Roman" w:cs="Times New Roman"/>
          <w:sz w:val="28"/>
          <w:szCs w:val="28"/>
          <w:lang w:val="de-DE"/>
        </w:rPr>
        <w:t>geben</w:t>
      </w:r>
    </w:p>
    <w:p w:rsidR="009E71A2" w:rsidRPr="00AB3C93" w:rsidRDefault="009E71A2" w:rsidP="009E71A2">
      <w:pPr>
        <w:spacing w:after="0" w:line="360" w:lineRule="atLeast"/>
        <w:ind w:right="355"/>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*gibst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gab</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3. Die Vorlesungen in Mathematik ….. ein Professor (halten).</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halten</w:t>
      </w:r>
    </w:p>
    <w:p w:rsidR="009E71A2" w:rsidRPr="00AB3C93" w:rsidRDefault="009E71A2" w:rsidP="009E71A2">
      <w:pPr>
        <w:spacing w:after="0" w:line="360" w:lineRule="atLeast"/>
        <w:ind w:right="355"/>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*hält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halte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4. Die Vorlesungen in Chemie und Physik ….. zwei Dozenten (halten).</w:t>
      </w:r>
    </w:p>
    <w:p w:rsidR="009E71A2" w:rsidRPr="00AB3C93"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B3C93">
        <w:rPr>
          <w:rFonts w:ascii="Times New Roman" w:eastAsia="Times New Roman" w:hAnsi="Times New Roman" w:cs="Times New Roman"/>
          <w:sz w:val="28"/>
          <w:szCs w:val="28"/>
          <w:lang w:val="de-DE"/>
        </w:rPr>
        <w:t>*halten</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haltet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proofErr w:type="spellStart"/>
      <w:r w:rsidRPr="00055E84">
        <w:rPr>
          <w:rFonts w:ascii="Times New Roman" w:eastAsia="Times New Roman" w:hAnsi="Times New Roman" w:cs="Times New Roman"/>
          <w:sz w:val="28"/>
          <w:szCs w:val="28"/>
          <w:lang w:val="de-DE"/>
        </w:rPr>
        <w:t>haltete</w:t>
      </w:r>
      <w:proofErr w:type="spellEnd"/>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5. Er ….. das Buch und liest den Text (nehmen). </w:t>
      </w:r>
    </w:p>
    <w:p w:rsidR="009E71A2" w:rsidRPr="00AB3C93"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B3C93">
        <w:rPr>
          <w:rFonts w:ascii="Times New Roman" w:eastAsia="Times New Roman" w:hAnsi="Times New Roman" w:cs="Times New Roman"/>
          <w:sz w:val="28"/>
          <w:szCs w:val="28"/>
          <w:lang w:val="de-DE"/>
        </w:rPr>
        <w:t>nehmen</w:t>
      </w:r>
    </w:p>
    <w:p w:rsidR="009E71A2" w:rsidRPr="00AB3C93" w:rsidRDefault="009E71A2" w:rsidP="009E71A2">
      <w:pPr>
        <w:spacing w:after="0" w:line="360" w:lineRule="atLeast"/>
        <w:ind w:right="355"/>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w:t>
      </w:r>
      <w:proofErr w:type="spellStart"/>
      <w:r w:rsidRPr="00AB3C93">
        <w:rPr>
          <w:rFonts w:ascii="Times New Roman" w:eastAsia="Times New Roman" w:hAnsi="Times New Roman" w:cs="Times New Roman"/>
          <w:sz w:val="28"/>
          <w:szCs w:val="28"/>
          <w:lang w:val="de-DE"/>
        </w:rPr>
        <w:t>nihmt</w:t>
      </w:r>
      <w:proofErr w:type="spellEnd"/>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nehme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6. Der Delegierte ……(sprechen) über die Entwicklung der Wirtschaft in neuen Gebieten des Landes.</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sprechen</w:t>
      </w:r>
    </w:p>
    <w:p w:rsidR="009E71A2" w:rsidRPr="00AB3C93" w:rsidRDefault="009E71A2" w:rsidP="009E71A2">
      <w:pPr>
        <w:spacing w:after="0" w:line="360" w:lineRule="atLeast"/>
        <w:ind w:right="355"/>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*sprach</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sprachst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7. Am </w:t>
      </w:r>
      <w:proofErr w:type="spellStart"/>
      <w:r w:rsidRPr="00055E84">
        <w:rPr>
          <w:rFonts w:ascii="Times New Roman" w:eastAsia="Times New Roman" w:hAnsi="Times New Roman" w:cs="Times New Roman"/>
          <w:sz w:val="28"/>
          <w:szCs w:val="28"/>
          <w:lang w:val="de-DE"/>
        </w:rPr>
        <w:t>Kongreß</w:t>
      </w:r>
      <w:proofErr w:type="spellEnd"/>
      <w:r w:rsidRPr="00055E84">
        <w:rPr>
          <w:rFonts w:ascii="Times New Roman" w:eastAsia="Times New Roman" w:hAnsi="Times New Roman" w:cs="Times New Roman"/>
          <w:sz w:val="28"/>
          <w:szCs w:val="28"/>
          <w:lang w:val="de-DE"/>
        </w:rPr>
        <w:t xml:space="preserve"> ……..(teilnehmen) </w:t>
      </w:r>
      <w:proofErr w:type="spellStart"/>
      <w:r w:rsidRPr="00055E84">
        <w:rPr>
          <w:rFonts w:ascii="Times New Roman" w:eastAsia="Times New Roman" w:hAnsi="Times New Roman" w:cs="Times New Roman"/>
          <w:sz w:val="28"/>
          <w:szCs w:val="28"/>
          <w:lang w:val="de-DE"/>
        </w:rPr>
        <w:t>Wissenschftler</w:t>
      </w:r>
      <w:proofErr w:type="spellEnd"/>
      <w:r w:rsidRPr="00055E84">
        <w:rPr>
          <w:rFonts w:ascii="Times New Roman" w:eastAsia="Times New Roman" w:hAnsi="Times New Roman" w:cs="Times New Roman"/>
          <w:sz w:val="28"/>
          <w:szCs w:val="28"/>
          <w:lang w:val="de-DE"/>
        </w:rPr>
        <w:t xml:space="preserve"> aus verschiedenen Ländern. </w:t>
      </w:r>
    </w:p>
    <w:p w:rsidR="009E71A2" w:rsidRPr="00AB3C93"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B3C93">
        <w:rPr>
          <w:rFonts w:ascii="Times New Roman" w:eastAsia="Times New Roman" w:hAnsi="Times New Roman" w:cs="Times New Roman"/>
          <w:sz w:val="28"/>
          <w:szCs w:val="28"/>
          <w:lang w:val="de-DE"/>
        </w:rPr>
        <w:t>*nahm teil</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nahmen teil</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nahmst teil</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8. Diese Aufgabe ………(haben) eine große Bedeutung für die wirtschaftliche Entwicklung unseres Landes.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proofErr w:type="gramStart"/>
      <w:r w:rsidRPr="00CB69C7">
        <w:rPr>
          <w:rFonts w:ascii="Times New Roman" w:eastAsia="Times New Roman" w:hAnsi="Times New Roman" w:cs="Times New Roman"/>
          <w:sz w:val="28"/>
          <w:szCs w:val="28"/>
          <w:lang w:val="en-US"/>
        </w:rPr>
        <w:t>hatten</w:t>
      </w:r>
      <w:proofErr w:type="spellEnd"/>
      <w:proofErr w:type="gram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lastRenderedPageBreak/>
        <w:t xml:space="preserve">   *</w:t>
      </w:r>
      <w:proofErr w:type="spellStart"/>
      <w:r w:rsidRPr="00CB69C7">
        <w:rPr>
          <w:rFonts w:ascii="Times New Roman" w:eastAsia="Times New Roman" w:hAnsi="Times New Roman" w:cs="Times New Roman"/>
          <w:sz w:val="28"/>
          <w:szCs w:val="28"/>
          <w:lang w:val="en-US"/>
        </w:rPr>
        <w:t>hatte</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hattest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9. Er </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(können) auf alle komplizierten Fragen antworten.</w:t>
      </w:r>
    </w:p>
    <w:p w:rsidR="009E71A2" w:rsidRPr="00AB3C93"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B3C93">
        <w:rPr>
          <w:rFonts w:ascii="Times New Roman" w:eastAsia="Times New Roman" w:hAnsi="Times New Roman" w:cs="Times New Roman"/>
          <w:sz w:val="28"/>
          <w:szCs w:val="28"/>
          <w:lang w:val="de-DE"/>
        </w:rPr>
        <w:t>*konnte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konntest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konnten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10. Jedes Wort in seinem Vortrag ……..(sein) klar und einfach.</w:t>
      </w:r>
    </w:p>
    <w:p w:rsidR="009E71A2" w:rsidRPr="00AB3C93"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B3C93">
        <w:rPr>
          <w:rFonts w:ascii="Times New Roman" w:eastAsia="Times New Roman" w:hAnsi="Times New Roman" w:cs="Times New Roman"/>
          <w:sz w:val="28"/>
          <w:szCs w:val="28"/>
          <w:lang w:val="de-DE"/>
        </w:rPr>
        <w:t>*war</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waren</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wart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11. Sie ………(kennen) sehr gut die Werke der russischen Klassiker.</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055E84">
        <w:rPr>
          <w:rFonts w:ascii="Times New Roman" w:eastAsia="Times New Roman" w:hAnsi="Times New Roman" w:cs="Times New Roman"/>
          <w:sz w:val="28"/>
          <w:szCs w:val="28"/>
          <w:lang w:val="de-DE"/>
        </w:rPr>
        <w:t xml:space="preserve">   </w:t>
      </w: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kannte</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kanntet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kanntest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12. Dieser Betrieb </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(erzeugen) komplizierte Maschinen. </w:t>
      </w:r>
    </w:p>
    <w:p w:rsidR="009E71A2" w:rsidRPr="00AB3C93"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B3C93">
        <w:rPr>
          <w:rFonts w:ascii="Times New Roman" w:eastAsia="Times New Roman" w:hAnsi="Times New Roman" w:cs="Times New Roman"/>
          <w:sz w:val="28"/>
          <w:szCs w:val="28"/>
          <w:lang w:val="de-DE"/>
        </w:rPr>
        <w:t>*wird erzeugen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werden erzeugen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wirst erzeugen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13. Er …..(sein) Fachmann auf dem Gebiet der Stahlerzeugung. </w:t>
      </w:r>
    </w:p>
    <w:p w:rsidR="009E71A2" w:rsidRPr="00AB3C93"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B3C93">
        <w:rPr>
          <w:rFonts w:ascii="Times New Roman" w:eastAsia="Times New Roman" w:hAnsi="Times New Roman" w:cs="Times New Roman"/>
          <w:sz w:val="28"/>
          <w:szCs w:val="28"/>
          <w:lang w:val="de-DE"/>
        </w:rPr>
        <w:t>*wird sein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werden sein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wirst sein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14. Ich </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(studieren) an einer </w:t>
      </w:r>
      <w:proofErr w:type="spellStart"/>
      <w:r w:rsidRPr="00055E84">
        <w:rPr>
          <w:rFonts w:ascii="Times New Roman" w:eastAsia="Times New Roman" w:hAnsi="Times New Roman" w:cs="Times New Roman"/>
          <w:sz w:val="28"/>
          <w:szCs w:val="28"/>
          <w:lang w:val="de-DE"/>
        </w:rPr>
        <w:t>Hochscule</w:t>
      </w:r>
      <w:proofErr w:type="spellEnd"/>
      <w:r w:rsidRPr="00055E84">
        <w:rPr>
          <w:rFonts w:ascii="Times New Roman" w:eastAsia="Times New Roman" w:hAnsi="Times New Roman" w:cs="Times New Roman"/>
          <w:sz w:val="28"/>
          <w:szCs w:val="28"/>
          <w:lang w:val="de-DE"/>
        </w:rPr>
        <w:t xml:space="preserve">. </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werden studieren</w:t>
      </w:r>
    </w:p>
    <w:p w:rsidR="009E71A2" w:rsidRPr="00AB3C93" w:rsidRDefault="009E71A2" w:rsidP="009E71A2">
      <w:pPr>
        <w:spacing w:after="0" w:line="360" w:lineRule="atLeast"/>
        <w:ind w:right="355"/>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*werde studieren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wirst studieren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15. Im Laufe der letzten Jahre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(erscheinen) über acht Milliarden Bücher. </w:t>
      </w:r>
    </w:p>
    <w:p w:rsidR="009E71A2" w:rsidRPr="00AB3C93"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B3C93">
        <w:rPr>
          <w:rFonts w:ascii="Times New Roman" w:eastAsia="Times New Roman" w:hAnsi="Times New Roman" w:cs="Times New Roman"/>
          <w:sz w:val="28"/>
          <w:szCs w:val="28"/>
          <w:lang w:val="de-DE"/>
        </w:rPr>
        <w:t>*werden erscheinen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werdet erscheinen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werde erscheinen </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16. Ich ….. das Technikum ….. </w:t>
      </w:r>
      <w:r w:rsidRPr="00AB3C93">
        <w:rPr>
          <w:rFonts w:ascii="Times New Roman" w:eastAsia="Times New Roman" w:hAnsi="Times New Roman" w:cs="Times New Roman"/>
          <w:sz w:val="28"/>
          <w:szCs w:val="28"/>
          <w:lang w:val="de-DE"/>
        </w:rPr>
        <w:t>(absolvieren).</w:t>
      </w:r>
    </w:p>
    <w:p w:rsidR="009E71A2" w:rsidRPr="00AB3C93" w:rsidRDefault="009E71A2" w:rsidP="009E71A2">
      <w:pPr>
        <w:spacing w:after="0" w:line="360" w:lineRule="atLeast"/>
        <w:ind w:right="355"/>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*habe absolviert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bist absolvieren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hat absolvierte</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17. Wir ….. die Erfahrung eines alten Arbeiters ….. </w:t>
      </w:r>
      <w:r w:rsidRPr="00AB3C93">
        <w:rPr>
          <w:rFonts w:ascii="Times New Roman" w:eastAsia="Times New Roman" w:hAnsi="Times New Roman" w:cs="Times New Roman"/>
          <w:sz w:val="28"/>
          <w:szCs w:val="28"/>
          <w:lang w:val="de-DE"/>
        </w:rPr>
        <w:t xml:space="preserve">(benutzen). </w:t>
      </w:r>
    </w:p>
    <w:p w:rsidR="009E71A2" w:rsidRPr="00AB3C93" w:rsidRDefault="009E71A2" w:rsidP="009E71A2">
      <w:pPr>
        <w:spacing w:after="0" w:line="360" w:lineRule="atLeast"/>
        <w:ind w:right="355"/>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*haben benutzt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werden benutzt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haben gebenutzt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18. Am 8. Juli ….. nach Moskau eine deutsche Delegation ….. (kommen).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ist </w:t>
      </w:r>
      <w:proofErr w:type="spellStart"/>
      <w:r w:rsidRPr="00055E84">
        <w:rPr>
          <w:rFonts w:ascii="Times New Roman" w:eastAsia="Times New Roman" w:hAnsi="Times New Roman" w:cs="Times New Roman"/>
          <w:sz w:val="28"/>
          <w:szCs w:val="28"/>
          <w:lang w:val="de-DE"/>
        </w:rPr>
        <w:t>gekommt</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sind </w:t>
      </w:r>
      <w:proofErr w:type="spellStart"/>
      <w:r w:rsidRPr="00055E84">
        <w:rPr>
          <w:rFonts w:ascii="Times New Roman" w:eastAsia="Times New Roman" w:hAnsi="Times New Roman" w:cs="Times New Roman"/>
          <w:sz w:val="28"/>
          <w:szCs w:val="28"/>
          <w:lang w:val="de-DE"/>
        </w:rPr>
        <w:t>gekommt</w:t>
      </w:r>
      <w:proofErr w:type="spellEnd"/>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*ist gekommen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19. Wir ….. die letzte Vorlesung ….. (besprechen). </w:t>
      </w:r>
    </w:p>
    <w:p w:rsidR="009E71A2" w:rsidRPr="00AB3C93"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lastRenderedPageBreak/>
        <w:t>hat besprochen</w:t>
      </w:r>
    </w:p>
    <w:p w:rsidR="009E71A2" w:rsidRPr="00AB3C93" w:rsidRDefault="009E71A2" w:rsidP="009E71A2">
      <w:pPr>
        <w:spacing w:after="0" w:line="360" w:lineRule="atLeast"/>
        <w:ind w:right="355"/>
        <w:jc w:val="both"/>
        <w:rPr>
          <w:rFonts w:ascii="Times New Roman" w:eastAsia="Times New Roman" w:hAnsi="Times New Roman" w:cs="Times New Roman"/>
          <w:sz w:val="28"/>
          <w:szCs w:val="28"/>
          <w:lang w:val="de-DE"/>
        </w:rPr>
      </w:pPr>
      <w:r w:rsidRPr="00AB3C93">
        <w:rPr>
          <w:rFonts w:ascii="Times New Roman" w:eastAsia="Times New Roman" w:hAnsi="Times New Roman" w:cs="Times New Roman"/>
          <w:sz w:val="28"/>
          <w:szCs w:val="28"/>
          <w:lang w:val="de-DE"/>
        </w:rPr>
        <w:t xml:space="preserve">   *haben besprochen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sind besprochen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20. Er ….. einen Auftrag der Betriebsleitung ….. (erfüllen).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haben erfüllt</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*hat erfüllt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habe erfüllt</w:t>
      </w:r>
    </w:p>
    <w:p w:rsidR="009E71A2" w:rsidRPr="00055E84" w:rsidRDefault="009E71A2" w:rsidP="009E71A2">
      <w:pPr>
        <w:spacing w:after="0" w:line="240" w:lineRule="auto"/>
        <w:ind w:left="360"/>
        <w:jc w:val="center"/>
        <w:rPr>
          <w:rFonts w:ascii="Times New Roman" w:eastAsia="Times New Roman" w:hAnsi="Times New Roman" w:cs="Times New Roman"/>
          <w:b/>
          <w:sz w:val="24"/>
          <w:szCs w:val="24"/>
          <w:lang w:val="de-DE"/>
        </w:rPr>
      </w:pPr>
    </w:p>
    <w:p w:rsidR="009E71A2" w:rsidRPr="00AB3C93" w:rsidRDefault="009E71A2" w:rsidP="009E71A2">
      <w:pPr>
        <w:autoSpaceDE w:val="0"/>
        <w:autoSpaceDN w:val="0"/>
        <w:adjustRightInd w:val="0"/>
        <w:spacing w:after="0" w:line="240" w:lineRule="auto"/>
        <w:jc w:val="center"/>
        <w:rPr>
          <w:rFonts w:ascii="Times New Roman" w:eastAsia="Times New Roman" w:hAnsi="Times New Roman" w:cs="Times New Roman"/>
          <w:b/>
          <w:sz w:val="23"/>
          <w:szCs w:val="23"/>
        </w:rPr>
      </w:pPr>
      <w:r w:rsidRPr="00AB3C93">
        <w:rPr>
          <w:rFonts w:ascii="Times New Roman" w:eastAsia="Times New Roman" w:hAnsi="Times New Roman" w:cs="Times New Roman"/>
          <w:b/>
          <w:sz w:val="24"/>
          <w:szCs w:val="24"/>
          <w:u w:val="single"/>
        </w:rPr>
        <w:t>«</w:t>
      </w:r>
      <w:r w:rsidRPr="00CB69C7">
        <w:rPr>
          <w:rFonts w:ascii="Times New Roman" w:eastAsia="Times New Roman" w:hAnsi="Times New Roman" w:cs="Times New Roman"/>
          <w:b/>
          <w:sz w:val="24"/>
          <w:szCs w:val="24"/>
          <w:u w:val="single"/>
        </w:rPr>
        <w:t>Вопросительное</w:t>
      </w:r>
      <w:r w:rsidRPr="00AB3C93">
        <w:rPr>
          <w:rFonts w:ascii="Times New Roman" w:eastAsia="Times New Roman" w:hAnsi="Times New Roman" w:cs="Times New Roman"/>
          <w:b/>
          <w:sz w:val="24"/>
          <w:szCs w:val="24"/>
          <w:u w:val="single"/>
        </w:rPr>
        <w:t xml:space="preserve"> </w:t>
      </w:r>
      <w:r w:rsidRPr="00CB69C7">
        <w:rPr>
          <w:rFonts w:ascii="Times New Roman" w:eastAsia="Times New Roman" w:hAnsi="Times New Roman" w:cs="Times New Roman"/>
          <w:b/>
          <w:sz w:val="24"/>
          <w:szCs w:val="24"/>
          <w:u w:val="single"/>
        </w:rPr>
        <w:t>предложение</w:t>
      </w:r>
      <w:r w:rsidRPr="00AB3C93">
        <w:rPr>
          <w:rFonts w:ascii="Times New Roman" w:eastAsia="Times New Roman" w:hAnsi="Times New Roman" w:cs="Times New Roman"/>
          <w:b/>
          <w:sz w:val="24"/>
          <w:szCs w:val="24"/>
          <w:u w:val="single"/>
        </w:rPr>
        <w:t>»</w:t>
      </w:r>
    </w:p>
    <w:p w:rsidR="009E71A2" w:rsidRPr="00AB3C93" w:rsidRDefault="009E71A2" w:rsidP="009E71A2">
      <w:pPr>
        <w:autoSpaceDE w:val="0"/>
        <w:autoSpaceDN w:val="0"/>
        <w:adjustRightInd w:val="0"/>
        <w:spacing w:after="0" w:line="240" w:lineRule="auto"/>
        <w:rPr>
          <w:rFonts w:ascii="Times New Roman" w:eastAsia="Times New Roman" w:hAnsi="Times New Roman" w:cs="Times New Roman"/>
          <w:b/>
          <w:sz w:val="24"/>
          <w:szCs w:val="24"/>
          <w:u w:val="single"/>
        </w:rPr>
      </w:pPr>
      <w:r w:rsidRPr="00AB3C93">
        <w:rPr>
          <w:rFonts w:ascii="Times New Roman" w:eastAsia="Times New Roman" w:hAnsi="Times New Roman" w:cs="Times New Roman"/>
          <w:b/>
          <w:sz w:val="23"/>
          <w:szCs w:val="23"/>
        </w:rPr>
        <w:tab/>
      </w:r>
    </w:p>
    <w:p w:rsidR="009E71A2" w:rsidRPr="00CB69C7" w:rsidRDefault="009E71A2" w:rsidP="009E71A2">
      <w:pPr>
        <w:spacing w:after="0" w:line="240" w:lineRule="auto"/>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1.  Выберите правильное  вопросительное слово к следующим предложениям.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 </w:t>
      </w:r>
      <w:proofErr w:type="spellStart"/>
      <w:r w:rsidRPr="00055E84">
        <w:rPr>
          <w:rFonts w:ascii="Times New Roman" w:eastAsia="Times New Roman" w:hAnsi="Times New Roman" w:cs="Times New Roman"/>
          <w:sz w:val="28"/>
          <w:szCs w:val="28"/>
          <w:lang w:val="de-DE"/>
        </w:rPr>
        <w:t>ViktorarbeitetineinemGroßbetrieb</w:t>
      </w:r>
      <w:proofErr w:type="spellEnd"/>
      <w:r w:rsidRPr="00055E84">
        <w:rPr>
          <w:rFonts w:ascii="Times New Roman" w:eastAsia="Times New Roman" w:hAnsi="Times New Roman" w:cs="Times New Roman"/>
          <w:sz w:val="28"/>
          <w:szCs w:val="28"/>
          <w:lang w:val="de-DE"/>
        </w:rPr>
        <w:t>.</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was?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wer?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2. </w:t>
      </w:r>
      <w:proofErr w:type="spellStart"/>
      <w:r w:rsidRPr="00055E84">
        <w:rPr>
          <w:rFonts w:ascii="Times New Roman" w:eastAsia="Times New Roman" w:hAnsi="Times New Roman" w:cs="Times New Roman"/>
          <w:sz w:val="28"/>
          <w:szCs w:val="28"/>
          <w:lang w:val="de-DE"/>
        </w:rPr>
        <w:t>EristRadiotechnikervonBeruf</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*was?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proofErr w:type="spellStart"/>
      <w:r w:rsidRPr="00055E84">
        <w:rPr>
          <w:rFonts w:ascii="Times New Roman" w:eastAsia="Times New Roman" w:hAnsi="Times New Roman" w:cs="Times New Roman"/>
          <w:sz w:val="28"/>
          <w:szCs w:val="28"/>
          <w:lang w:val="de-DE"/>
        </w:rPr>
        <w:t>umwievielUhr</w:t>
      </w:r>
      <w:proofErr w:type="spellEnd"/>
      <w:r w:rsidRPr="00055E84">
        <w:rPr>
          <w:rFonts w:ascii="Times New Roman" w:eastAsia="Times New Roman" w:hAnsi="Times New Roman" w:cs="Times New Roman"/>
          <w:sz w:val="28"/>
          <w:szCs w:val="28"/>
          <w:lang w:val="de-DE"/>
        </w:rPr>
        <w: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wie?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3. Er studiert an einer Hochschule.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*wo?</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wie?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4. Er </w:t>
      </w:r>
      <w:proofErr w:type="spellStart"/>
      <w:r w:rsidRPr="00055E84">
        <w:rPr>
          <w:rFonts w:ascii="Times New Roman" w:eastAsia="Times New Roman" w:hAnsi="Times New Roman" w:cs="Times New Roman"/>
          <w:sz w:val="28"/>
          <w:szCs w:val="28"/>
          <w:lang w:val="de-DE"/>
        </w:rPr>
        <w:t>lent</w:t>
      </w:r>
      <w:proofErr w:type="spellEnd"/>
      <w:r w:rsidRPr="00055E84">
        <w:rPr>
          <w:rFonts w:ascii="Times New Roman" w:eastAsia="Times New Roman" w:hAnsi="Times New Roman" w:cs="Times New Roman"/>
          <w:sz w:val="28"/>
          <w:szCs w:val="28"/>
          <w:lang w:val="de-DE"/>
        </w:rPr>
        <w:t xml:space="preserve"> gern.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*wie?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wohin?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5. Die Lehrerin stellt Fragen.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womit?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6. Die Studenten antworten auf die Fragen.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wie lange?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7. Sie antworten gut.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*wie?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8. Viktor übersetzt den Text.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*was?</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um </w:t>
      </w:r>
      <w:proofErr w:type="spellStart"/>
      <w:r w:rsidRPr="00055E84">
        <w:rPr>
          <w:rFonts w:ascii="Times New Roman" w:eastAsia="Times New Roman" w:hAnsi="Times New Roman" w:cs="Times New Roman"/>
          <w:sz w:val="28"/>
          <w:szCs w:val="28"/>
          <w:lang w:val="de-DE"/>
        </w:rPr>
        <w:t>wieviel</w:t>
      </w:r>
      <w:proofErr w:type="spellEnd"/>
      <w:r w:rsidRPr="00055E84">
        <w:rPr>
          <w:rFonts w:ascii="Times New Roman" w:eastAsia="Times New Roman" w:hAnsi="Times New Roman" w:cs="Times New Roman"/>
          <w:sz w:val="28"/>
          <w:szCs w:val="28"/>
          <w:lang w:val="de-DE"/>
        </w:rPr>
        <w:t xml:space="preserve"> Uhr?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lastRenderedPageBreak/>
        <w:t>9. Am Ende der Stunde gibt die Lehrerin eine Aufgabe.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wohin?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womit?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10. Anna steht um sieben Uhr auf.</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*um </w:t>
      </w:r>
      <w:proofErr w:type="spellStart"/>
      <w:r w:rsidRPr="00055E84">
        <w:rPr>
          <w:rFonts w:ascii="Times New Roman" w:eastAsia="Times New Roman" w:hAnsi="Times New Roman" w:cs="Times New Roman"/>
          <w:sz w:val="28"/>
          <w:szCs w:val="28"/>
          <w:lang w:val="de-DE"/>
        </w:rPr>
        <w:t>wieviel</w:t>
      </w:r>
      <w:proofErr w:type="spellEnd"/>
      <w:r w:rsidRPr="00055E84">
        <w:rPr>
          <w:rFonts w:ascii="Times New Roman" w:eastAsia="Times New Roman" w:hAnsi="Times New Roman" w:cs="Times New Roman"/>
          <w:sz w:val="28"/>
          <w:szCs w:val="28"/>
          <w:lang w:val="de-DE"/>
        </w:rPr>
        <w:t xml:space="preserve"> Uhr?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wohin?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womit?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11. Um </w:t>
      </w:r>
      <w:proofErr w:type="spellStart"/>
      <w:r w:rsidRPr="00055E84">
        <w:rPr>
          <w:rFonts w:ascii="Times New Roman" w:eastAsia="Times New Roman" w:hAnsi="Times New Roman" w:cs="Times New Roman"/>
          <w:sz w:val="28"/>
          <w:szCs w:val="28"/>
          <w:lang w:val="de-DE"/>
        </w:rPr>
        <w:t>Halb</w:t>
      </w:r>
      <w:proofErr w:type="spellEnd"/>
      <w:r w:rsidRPr="00055E84">
        <w:rPr>
          <w:rFonts w:ascii="Times New Roman" w:eastAsia="Times New Roman" w:hAnsi="Times New Roman" w:cs="Times New Roman"/>
          <w:sz w:val="28"/>
          <w:szCs w:val="28"/>
          <w:lang w:val="de-DE"/>
        </w:rPr>
        <w:t xml:space="preserve"> acht fahren sie zur Arbeit.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12. Sie fährt mit </w:t>
      </w:r>
      <w:proofErr w:type="gramStart"/>
      <w:r w:rsidRPr="00055E84">
        <w:rPr>
          <w:rFonts w:ascii="Times New Roman" w:eastAsia="Times New Roman" w:hAnsi="Times New Roman" w:cs="Times New Roman"/>
          <w:sz w:val="28"/>
          <w:szCs w:val="28"/>
          <w:lang w:val="de-DE"/>
        </w:rPr>
        <w:t>der</w:t>
      </w:r>
      <w:proofErr w:type="gramEnd"/>
      <w:r w:rsidRPr="00055E84">
        <w:rPr>
          <w:rFonts w:ascii="Times New Roman" w:eastAsia="Times New Roman" w:hAnsi="Times New Roman" w:cs="Times New Roman"/>
          <w:sz w:val="28"/>
          <w:szCs w:val="28"/>
          <w:lang w:val="de-DE"/>
        </w:rPr>
        <w:t xml:space="preserve"> Straßenbann.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*womit?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wie lange?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13. Wir arbeiten bis acht Uhr.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wohin?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womit?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14. Die Mittagspause dauert eine Stunde.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um </w:t>
      </w:r>
      <w:proofErr w:type="spellStart"/>
      <w:r w:rsidRPr="00055E84">
        <w:rPr>
          <w:rFonts w:ascii="Times New Roman" w:eastAsia="Times New Roman" w:hAnsi="Times New Roman" w:cs="Times New Roman"/>
          <w:sz w:val="28"/>
          <w:szCs w:val="28"/>
          <w:lang w:val="de-DE"/>
        </w:rPr>
        <w:t>wieviel</w:t>
      </w:r>
      <w:proofErr w:type="spellEnd"/>
      <w:r w:rsidRPr="00055E84">
        <w:rPr>
          <w:rFonts w:ascii="Times New Roman" w:eastAsia="Times New Roman" w:hAnsi="Times New Roman" w:cs="Times New Roman"/>
          <w:sz w:val="28"/>
          <w:szCs w:val="28"/>
          <w:lang w:val="de-DE"/>
        </w:rPr>
        <w:t xml:space="preserve"> Uhr?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wohin?</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*wie lange?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15. Um acht Uhr abends ist die Arbeit zu Ende.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*um </w:t>
      </w:r>
      <w:proofErr w:type="spellStart"/>
      <w:r w:rsidRPr="00055E84">
        <w:rPr>
          <w:rFonts w:ascii="Times New Roman" w:eastAsia="Times New Roman" w:hAnsi="Times New Roman" w:cs="Times New Roman"/>
          <w:sz w:val="28"/>
          <w:szCs w:val="28"/>
          <w:lang w:val="de-DE"/>
        </w:rPr>
        <w:t>wieviel</w:t>
      </w:r>
      <w:proofErr w:type="spellEnd"/>
      <w:r w:rsidRPr="00055E84">
        <w:rPr>
          <w:rFonts w:ascii="Times New Roman" w:eastAsia="Times New Roman" w:hAnsi="Times New Roman" w:cs="Times New Roman"/>
          <w:sz w:val="28"/>
          <w:szCs w:val="28"/>
          <w:lang w:val="de-DE"/>
        </w:rPr>
        <w:t xml:space="preserve"> Uhr?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16. Die Arbeiter fahren nach Hause.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*wohin?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um </w:t>
      </w:r>
      <w:proofErr w:type="spellStart"/>
      <w:r w:rsidRPr="00055E84">
        <w:rPr>
          <w:rFonts w:ascii="Times New Roman" w:eastAsia="Times New Roman" w:hAnsi="Times New Roman" w:cs="Times New Roman"/>
          <w:sz w:val="28"/>
          <w:szCs w:val="28"/>
          <w:lang w:val="de-DE"/>
        </w:rPr>
        <w:t>wieviel</w:t>
      </w:r>
      <w:proofErr w:type="spellEnd"/>
      <w:r w:rsidRPr="00055E84">
        <w:rPr>
          <w:rFonts w:ascii="Times New Roman" w:eastAsia="Times New Roman" w:hAnsi="Times New Roman" w:cs="Times New Roman"/>
          <w:sz w:val="28"/>
          <w:szCs w:val="28"/>
          <w:lang w:val="de-DE"/>
        </w:rPr>
        <w:t xml:space="preserve"> Uhr?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p>
    <w:p w:rsidR="009E71A2" w:rsidRPr="00055E84" w:rsidRDefault="009E71A2" w:rsidP="009E71A2">
      <w:pPr>
        <w:spacing w:after="0" w:line="360" w:lineRule="atLeast"/>
        <w:ind w:left="-360" w:right="355" w:firstLine="720"/>
        <w:jc w:val="center"/>
        <w:rPr>
          <w:rFonts w:ascii="Times New Roman" w:eastAsia="Times New Roman" w:hAnsi="Times New Roman" w:cs="Times New Roman"/>
          <w:b/>
          <w:sz w:val="24"/>
          <w:szCs w:val="24"/>
          <w:u w:val="single"/>
          <w:lang w:val="de-DE"/>
        </w:rPr>
      </w:pPr>
    </w:p>
    <w:p w:rsidR="009E71A2" w:rsidRPr="00CB69C7" w:rsidRDefault="009E71A2" w:rsidP="009E71A2">
      <w:pPr>
        <w:spacing w:after="0" w:line="360" w:lineRule="atLeast"/>
        <w:ind w:left="-360" w:right="355" w:firstLine="720"/>
        <w:jc w:val="center"/>
        <w:rPr>
          <w:rFonts w:ascii="Times New Roman" w:eastAsia="Times New Roman" w:hAnsi="Times New Roman" w:cs="Times New Roman"/>
          <w:sz w:val="28"/>
          <w:szCs w:val="28"/>
        </w:rPr>
      </w:pPr>
      <w:r w:rsidRPr="00CB69C7">
        <w:rPr>
          <w:rFonts w:ascii="Times New Roman" w:eastAsia="Times New Roman" w:hAnsi="Times New Roman" w:cs="Times New Roman"/>
          <w:b/>
          <w:sz w:val="24"/>
          <w:szCs w:val="24"/>
          <w:u w:val="single"/>
        </w:rPr>
        <w:t>«Отрицание»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1.Выберите подходящие по смыслу имена существительные.</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 Er kommt heute nicht. Warum? – Er hat heute keine…</w:t>
      </w:r>
      <w:proofErr w:type="gramStart"/>
      <w:r w:rsidRPr="00055E84">
        <w:rPr>
          <w:rFonts w:ascii="Times New Roman" w:eastAsia="Times New Roman" w:hAnsi="Times New Roman" w:cs="Times New Roman"/>
          <w:sz w:val="28"/>
          <w:szCs w:val="28"/>
          <w:lang w:val="de-DE"/>
        </w:rPr>
        <w:t>..</w:t>
      </w:r>
      <w:proofErr w:type="gram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055E84">
        <w:rPr>
          <w:rFonts w:ascii="Times New Roman" w:eastAsia="Times New Roman" w:hAnsi="Times New Roman" w:cs="Times New Roman"/>
          <w:sz w:val="28"/>
          <w:szCs w:val="28"/>
          <w:lang w:val="de-DE"/>
        </w:rPr>
        <w:t xml:space="preserve"> </w:t>
      </w: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Zeit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Text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Wörterbuch</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2. Sie schreibt nicht. Warum? – Er hat heute keine…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*Heft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lastRenderedPageBreak/>
        <w:t>Fragen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Text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en-US"/>
        </w:rPr>
        <w:t xml:space="preserve"> </w:t>
      </w:r>
      <w:r w:rsidRPr="00055E84">
        <w:rPr>
          <w:rFonts w:ascii="Times New Roman" w:eastAsia="Times New Roman" w:hAnsi="Times New Roman" w:cs="Times New Roman"/>
          <w:sz w:val="28"/>
          <w:szCs w:val="28"/>
          <w:lang w:val="de-DE"/>
        </w:rPr>
        <w:t>2. Er übersetzt nicht. Warum? – Er hat heute keine…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Wörterbuch</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Lehrbuch</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Heft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3. Er liest nicht. Warum? – Er hat heute keine…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*Text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Fragen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Zeit</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4. Er fragt nicht. Warum? – Er hat heute keine…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Bleistift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Lehrbuch</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en-US"/>
        </w:rPr>
        <w:t xml:space="preserve"> </w:t>
      </w:r>
      <w:r w:rsidRPr="00055E84">
        <w:rPr>
          <w:rFonts w:ascii="Times New Roman" w:eastAsia="Times New Roman" w:hAnsi="Times New Roman" w:cs="Times New Roman"/>
          <w:sz w:val="28"/>
          <w:szCs w:val="28"/>
          <w:lang w:val="de-DE"/>
        </w:rPr>
        <w:t>5. Sie geht ins Kino nicht. Warum? – Er hat heute keine…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Zeit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Bleistift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Lehrbuch</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6. Er wiederholt die Vokabeln nicht. Warum? – Er hat heute keine…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055E84">
        <w:rPr>
          <w:rFonts w:ascii="Times New Roman" w:eastAsia="Times New Roman" w:hAnsi="Times New Roman" w:cs="Times New Roman"/>
          <w:sz w:val="28"/>
          <w:szCs w:val="28"/>
          <w:lang w:val="de-DE"/>
        </w:rPr>
        <w:t xml:space="preserve"> </w:t>
      </w:r>
      <w:proofErr w:type="spellStart"/>
      <w:r w:rsidRPr="00CB69C7">
        <w:rPr>
          <w:rFonts w:ascii="Times New Roman" w:eastAsia="Times New Roman" w:hAnsi="Times New Roman" w:cs="Times New Roman"/>
          <w:sz w:val="28"/>
          <w:szCs w:val="28"/>
          <w:lang w:val="en-US"/>
        </w:rPr>
        <w:t>Fragen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Zeit</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w:t>
      </w:r>
      <w:proofErr w:type="spellStart"/>
      <w:r w:rsidRPr="00CB69C7">
        <w:rPr>
          <w:rFonts w:ascii="Times New Roman" w:eastAsia="Times New Roman" w:hAnsi="Times New Roman" w:cs="Times New Roman"/>
          <w:sz w:val="28"/>
          <w:szCs w:val="28"/>
          <w:lang w:val="en-US"/>
        </w:rPr>
        <w:t>Lehrbuch</w:t>
      </w:r>
      <w:proofErr w:type="spellEnd"/>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b/>
          <w:sz w:val="28"/>
          <w:szCs w:val="28"/>
        </w:rPr>
      </w:pP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i/>
          <w:sz w:val="28"/>
          <w:szCs w:val="28"/>
        </w:rPr>
      </w:pPr>
      <w:r w:rsidRPr="00CB69C7">
        <w:rPr>
          <w:rFonts w:ascii="Times New Roman" w:hAnsi="Times New Roman" w:cs="Times New Roman"/>
          <w:i/>
          <w:sz w:val="28"/>
          <w:szCs w:val="28"/>
        </w:rPr>
        <w:t xml:space="preserve">Темы электронных презентаций </w:t>
      </w:r>
      <w:r w:rsidRPr="00CB69C7">
        <w:rPr>
          <w:rFonts w:ascii="Times New Roman" w:hAnsi="Times New Roman" w:cs="Times New Roman"/>
          <w:sz w:val="28"/>
          <w:szCs w:val="28"/>
        </w:rPr>
        <w:t>формируются на основе пройденных тематических блоков, а также актуальных на конкретный временной период вопросов, предложенных студентами:</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b/>
          <w:sz w:val="28"/>
          <w:szCs w:val="28"/>
          <w:lang w:val="de-DE"/>
        </w:rPr>
      </w:pPr>
      <w:r w:rsidRPr="00CB69C7">
        <w:rPr>
          <w:rFonts w:ascii="Times New Roman" w:eastAsia="Times New Roman" w:hAnsi="Times New Roman" w:cs="Times New Roman"/>
          <w:sz w:val="28"/>
          <w:szCs w:val="28"/>
          <w:lang w:val="de-DE"/>
        </w:rPr>
        <w:t xml:space="preserve">1. Deutschland. Industrie und Landwirtschaft; Deutsche Kulturtraditionen; Medien: Buch, Presse, Rundfunk und Fernsehen; Die deutschen Bundesländer; Die deutsche </w:t>
      </w:r>
      <w:proofErr w:type="spellStart"/>
      <w:r w:rsidRPr="00CB69C7">
        <w:rPr>
          <w:rFonts w:ascii="Times New Roman" w:eastAsia="Times New Roman" w:hAnsi="Times New Roman" w:cs="Times New Roman"/>
          <w:sz w:val="28"/>
          <w:szCs w:val="28"/>
          <w:lang w:val="de-DE"/>
        </w:rPr>
        <w:t>Sprache;Politisches</w:t>
      </w:r>
      <w:proofErr w:type="spellEnd"/>
      <w:r w:rsidRPr="00CB69C7">
        <w:rPr>
          <w:rFonts w:ascii="Times New Roman" w:eastAsia="Times New Roman" w:hAnsi="Times New Roman" w:cs="Times New Roman"/>
          <w:sz w:val="28"/>
          <w:szCs w:val="28"/>
          <w:lang w:val="de-DE"/>
        </w:rPr>
        <w:t xml:space="preserve"> System Deutschlands; Die Außenpolitik Deutschlands.</w:t>
      </w:r>
    </w:p>
    <w:p w:rsidR="009E71A2" w:rsidRPr="00CB69C7" w:rsidRDefault="009E71A2" w:rsidP="009E71A2">
      <w:pPr>
        <w:spacing w:after="0" w:line="324" w:lineRule="auto"/>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de-DE"/>
        </w:rPr>
        <w:t xml:space="preserve">2. </w:t>
      </w:r>
      <w:proofErr w:type="spellStart"/>
      <w:r w:rsidRPr="00CB69C7">
        <w:rPr>
          <w:rFonts w:ascii="Times New Roman" w:eastAsia="Times New Roman" w:hAnsi="Times New Roman" w:cs="Times New Roman"/>
          <w:sz w:val="28"/>
          <w:szCs w:val="28"/>
          <w:lang w:val="de-DE"/>
        </w:rPr>
        <w:t>Tatarstan</w:t>
      </w:r>
      <w:proofErr w:type="spellEnd"/>
      <w:r w:rsidRPr="00CB69C7">
        <w:rPr>
          <w:rFonts w:ascii="Times New Roman" w:eastAsia="Times New Roman" w:hAnsi="Times New Roman" w:cs="Times New Roman"/>
          <w:sz w:val="28"/>
          <w:szCs w:val="28"/>
          <w:lang w:val="de-DE"/>
        </w:rPr>
        <w:t>. Die Stadt. Die Stadt Kasan;  Hamburg; Braunschweig; die Vororte von Sankt-Petersburg.</w:t>
      </w:r>
    </w:p>
    <w:p w:rsidR="009E71A2" w:rsidRPr="00CB69C7" w:rsidRDefault="009E71A2" w:rsidP="009E71A2">
      <w:pPr>
        <w:spacing w:after="0" w:line="324" w:lineRule="auto"/>
        <w:rPr>
          <w:rFonts w:ascii="Times New Roman" w:eastAsia="Times New Roman" w:hAnsi="Times New Roman" w:cs="Times New Roman"/>
          <w:sz w:val="28"/>
          <w:szCs w:val="28"/>
          <w:u w:val="single"/>
          <w:lang w:val="de-DE"/>
        </w:rPr>
      </w:pPr>
      <w:r w:rsidRPr="00CB69C7">
        <w:rPr>
          <w:rFonts w:ascii="Times New Roman" w:eastAsia="Times New Roman" w:hAnsi="Times New Roman" w:cs="Times New Roman"/>
          <w:sz w:val="28"/>
          <w:szCs w:val="28"/>
          <w:lang w:val="de-DE"/>
        </w:rPr>
        <w:t xml:space="preserve">3. Die Entwicklung der </w:t>
      </w:r>
      <w:proofErr w:type="spellStart"/>
      <w:r w:rsidRPr="00CB69C7">
        <w:rPr>
          <w:rFonts w:ascii="Times New Roman" w:eastAsia="Times New Roman" w:hAnsi="Times New Roman" w:cs="Times New Roman"/>
          <w:sz w:val="28"/>
          <w:szCs w:val="28"/>
          <w:lang w:val="de-DE"/>
        </w:rPr>
        <w:t>EnergetikDie</w:t>
      </w:r>
      <w:proofErr w:type="spellEnd"/>
      <w:r w:rsidRPr="00CB69C7">
        <w:rPr>
          <w:rFonts w:ascii="Times New Roman" w:eastAsia="Times New Roman" w:hAnsi="Times New Roman" w:cs="Times New Roman"/>
          <w:sz w:val="28"/>
          <w:szCs w:val="28"/>
          <w:lang w:val="de-DE"/>
        </w:rPr>
        <w:t xml:space="preserve"> Energiewirtschaft in Deutschland.</w:t>
      </w:r>
    </w:p>
    <w:p w:rsidR="009E71A2" w:rsidRPr="00CB69C7" w:rsidRDefault="009E71A2" w:rsidP="009E71A2">
      <w:pPr>
        <w:spacing w:after="0" w:line="324" w:lineRule="auto"/>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de-DE"/>
        </w:rPr>
        <w:t xml:space="preserve">4. Die großen Entdeckungen;  Biographie </w:t>
      </w:r>
      <w:proofErr w:type="gramStart"/>
      <w:r w:rsidRPr="00CB69C7">
        <w:rPr>
          <w:rFonts w:ascii="Times New Roman" w:eastAsia="Times New Roman" w:hAnsi="Times New Roman" w:cs="Times New Roman"/>
          <w:sz w:val="28"/>
          <w:szCs w:val="28"/>
          <w:lang w:val="de-DE"/>
        </w:rPr>
        <w:t>des Wissenschaftler</w:t>
      </w:r>
      <w:proofErr w:type="gramEnd"/>
      <w:r w:rsidRPr="00CB69C7">
        <w:rPr>
          <w:rFonts w:ascii="Times New Roman" w:eastAsia="Times New Roman" w:hAnsi="Times New Roman" w:cs="Times New Roman"/>
          <w:sz w:val="28"/>
          <w:szCs w:val="28"/>
          <w:lang w:val="de-DE"/>
        </w:rPr>
        <w:t>.</w:t>
      </w:r>
    </w:p>
    <w:p w:rsidR="009E71A2" w:rsidRPr="00055E84" w:rsidRDefault="009E71A2" w:rsidP="009E71A2">
      <w:pPr>
        <w:tabs>
          <w:tab w:val="left" w:pos="708"/>
          <w:tab w:val="right" w:leader="underscore" w:pos="9639"/>
        </w:tabs>
        <w:spacing w:line="360" w:lineRule="auto"/>
        <w:contextualSpacing/>
        <w:jc w:val="both"/>
        <w:rPr>
          <w:rFonts w:ascii="Times New Roman" w:hAnsi="Times New Roman" w:cs="Times New Roman"/>
          <w:i/>
          <w:sz w:val="28"/>
          <w:szCs w:val="28"/>
          <w:lang w:val="de-DE"/>
        </w:rPr>
      </w:pPr>
    </w:p>
    <w:p w:rsidR="009E71A2" w:rsidRPr="00CB69C7" w:rsidRDefault="009E71A2" w:rsidP="009E71A2">
      <w:pPr>
        <w:tabs>
          <w:tab w:val="left" w:pos="708"/>
          <w:tab w:val="right" w:leader="underscore" w:pos="9639"/>
        </w:tabs>
        <w:spacing w:line="360" w:lineRule="auto"/>
        <w:contextualSpacing/>
        <w:jc w:val="both"/>
        <w:rPr>
          <w:rFonts w:ascii="Times New Roman" w:hAnsi="Times New Roman" w:cs="Times New Roman"/>
          <w:sz w:val="28"/>
          <w:szCs w:val="28"/>
        </w:rPr>
      </w:pPr>
      <w:r w:rsidRPr="00CB69C7">
        <w:rPr>
          <w:rFonts w:ascii="Times New Roman" w:hAnsi="Times New Roman" w:cs="Times New Roman"/>
          <w:i/>
          <w:sz w:val="28"/>
          <w:szCs w:val="28"/>
        </w:rPr>
        <w:t xml:space="preserve">Научная беседа </w:t>
      </w:r>
      <w:r w:rsidRPr="00CB69C7">
        <w:rPr>
          <w:rFonts w:ascii="Times New Roman" w:hAnsi="Times New Roman" w:cs="Times New Roman"/>
          <w:sz w:val="28"/>
          <w:szCs w:val="28"/>
        </w:rPr>
        <w:t xml:space="preserve">предполагает устное сообщение студента по наиболее значимым для него профессионально-направленным проблемам, с последующим спонтанным дискуссионным характером.  Темы научной беседы выдвигаются самостоятельно студентом в зависимости от его научных интересов в рамках дисциплины и </w:t>
      </w:r>
      <w:r w:rsidRPr="00CB69C7">
        <w:rPr>
          <w:rFonts w:ascii="Times New Roman" w:hAnsi="Times New Roman" w:cs="Times New Roman"/>
          <w:sz w:val="28"/>
          <w:szCs w:val="28"/>
        </w:rPr>
        <w:lastRenderedPageBreak/>
        <w:t>основываются на умении реферирования текста. Объем научного сообщения 13-17 предложений.</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Формами </w:t>
      </w:r>
      <w:r w:rsidRPr="00CB69C7">
        <w:rPr>
          <w:rFonts w:ascii="Times New Roman" w:hAnsi="Times New Roman" w:cs="Times New Roman"/>
          <w:b/>
          <w:sz w:val="28"/>
          <w:szCs w:val="28"/>
        </w:rPr>
        <w:t>промежуточной аттестации</w:t>
      </w:r>
      <w:r w:rsidRPr="00CB69C7">
        <w:rPr>
          <w:rFonts w:ascii="Times New Roman" w:hAnsi="Times New Roman" w:cs="Times New Roman"/>
          <w:sz w:val="28"/>
          <w:szCs w:val="28"/>
        </w:rPr>
        <w:t xml:space="preserve"> по дисциплине  согласно учебному плану являются зачёт и экзамен в виде индивидуального задания по дисциплине.  Содержательная часть промежуточной аттестации подвергается ежегодной корректировке в соответствии с научно-техническим прогрессом.</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На зачет выносятся лексические и грамматические единицы, изученные в рамках данного семестра. Каждому студенту необходимо перевести те</w:t>
      </w:r>
      <w:proofErr w:type="gramStart"/>
      <w:r w:rsidRPr="00CB69C7">
        <w:rPr>
          <w:rFonts w:ascii="Times New Roman" w:hAnsi="Times New Roman" w:cs="Times New Roman"/>
          <w:sz w:val="28"/>
          <w:szCs w:val="28"/>
        </w:rPr>
        <w:t>кст пр</w:t>
      </w:r>
      <w:proofErr w:type="gramEnd"/>
      <w:r w:rsidRPr="00CB69C7">
        <w:rPr>
          <w:rFonts w:ascii="Times New Roman" w:hAnsi="Times New Roman" w:cs="Times New Roman"/>
          <w:sz w:val="28"/>
          <w:szCs w:val="28"/>
        </w:rPr>
        <w:t xml:space="preserve">офессиональной направленности и подготовить реферирование по нему. При переводе текста студентам разрешается пользоваться словарём. На подготовку ответа отводится 30 минут.   Бланки ответов студентов не предусмотрены, так как студент отвечает устно. Итоги зачёта  отражаются в ведомости успеваемости студента. </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На экзамен выносятся лексические и грамматические темы, изученные за весь период обучения. Каждому студенту необходимо прочитать и перевести те</w:t>
      </w:r>
      <w:proofErr w:type="gramStart"/>
      <w:r w:rsidRPr="00CB69C7">
        <w:rPr>
          <w:rFonts w:ascii="Times New Roman" w:hAnsi="Times New Roman" w:cs="Times New Roman"/>
          <w:sz w:val="28"/>
          <w:szCs w:val="28"/>
        </w:rPr>
        <w:t>кст пр</w:t>
      </w:r>
      <w:proofErr w:type="gramEnd"/>
      <w:r w:rsidRPr="00CB69C7">
        <w:rPr>
          <w:rFonts w:ascii="Times New Roman" w:hAnsi="Times New Roman" w:cs="Times New Roman"/>
          <w:sz w:val="28"/>
          <w:szCs w:val="28"/>
        </w:rPr>
        <w:t>офессиональной направленности,  подготовить реферирование по нему. При переводе текста студентам разрешается пользоваться словарём. На подготовку ответа отводится 40 минут.  Бланки ответов студентов не предусмотрены, поскольку студент отвечает устно. Итоги экзамена  отражаются в ведомости успеваемости студента.</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Возможные задания к промежуточной аттестации студента по дисциплине «Иностранный язык»:</w:t>
      </w:r>
    </w:p>
    <w:p w:rsidR="009E71A2" w:rsidRPr="00055E84" w:rsidRDefault="009E71A2" w:rsidP="009E71A2">
      <w:pPr>
        <w:spacing w:line="360" w:lineRule="auto"/>
        <w:ind w:firstLine="709"/>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Als Werkstoffe bezeichnen wir alle Materialien, die wir zur Herstellung von </w:t>
      </w:r>
      <w:proofErr w:type="spellStart"/>
      <w:r w:rsidRPr="00055E84">
        <w:rPr>
          <w:rFonts w:ascii="Times New Roman" w:hAnsi="Times New Roman" w:cs="Times New Roman"/>
          <w:sz w:val="28"/>
          <w:szCs w:val="28"/>
          <w:lang w:val="de-DE"/>
        </w:rPr>
        <w:t>Mashinen</w:t>
      </w:r>
      <w:proofErr w:type="spellEnd"/>
      <w:r w:rsidRPr="00055E84">
        <w:rPr>
          <w:rFonts w:ascii="Times New Roman" w:hAnsi="Times New Roman" w:cs="Times New Roman"/>
          <w:sz w:val="28"/>
          <w:szCs w:val="28"/>
          <w:lang w:val="de-DE"/>
        </w:rPr>
        <w:t xml:space="preserve">, Geräten, Konstruktionselementen, Werkstücken, Halbfabrikaten und </w:t>
      </w:r>
      <w:proofErr w:type="spellStart"/>
      <w:r w:rsidRPr="00055E84">
        <w:rPr>
          <w:rFonts w:ascii="Times New Roman" w:hAnsi="Times New Roman" w:cs="Times New Roman"/>
          <w:sz w:val="28"/>
          <w:szCs w:val="28"/>
          <w:lang w:val="de-DE"/>
        </w:rPr>
        <w:t>Gebrauchgegenständen</w:t>
      </w:r>
      <w:proofErr w:type="spellEnd"/>
      <w:r w:rsidRPr="00055E84">
        <w:rPr>
          <w:rFonts w:ascii="Times New Roman" w:hAnsi="Times New Roman" w:cs="Times New Roman"/>
          <w:sz w:val="28"/>
          <w:szCs w:val="28"/>
          <w:lang w:val="de-DE"/>
        </w:rPr>
        <w:t xml:space="preserve"> verwenden. Werkstoffe sind im engeren Sinne alle Stoffe, die insbesondere vom </w:t>
      </w:r>
      <w:proofErr w:type="spellStart"/>
      <w:r w:rsidRPr="00055E84">
        <w:rPr>
          <w:rFonts w:ascii="Times New Roman" w:hAnsi="Times New Roman" w:cs="Times New Roman"/>
          <w:sz w:val="28"/>
          <w:szCs w:val="28"/>
          <w:lang w:val="de-DE"/>
        </w:rPr>
        <w:t>Mashinenebau</w:t>
      </w:r>
      <w:proofErr w:type="spellEnd"/>
      <w:r w:rsidRPr="00055E84">
        <w:rPr>
          <w:rFonts w:ascii="Times New Roman" w:hAnsi="Times New Roman" w:cs="Times New Roman"/>
          <w:sz w:val="28"/>
          <w:szCs w:val="28"/>
          <w:lang w:val="de-DE"/>
        </w:rPr>
        <w:t xml:space="preserve"> und von der </w:t>
      </w:r>
      <w:proofErr w:type="spellStart"/>
      <w:r w:rsidRPr="00055E84">
        <w:rPr>
          <w:rFonts w:ascii="Times New Roman" w:hAnsi="Times New Roman" w:cs="Times New Roman"/>
          <w:sz w:val="28"/>
          <w:szCs w:val="28"/>
          <w:lang w:val="de-DE"/>
        </w:rPr>
        <w:t>Elertrotechnik</w:t>
      </w:r>
      <w:proofErr w:type="spellEnd"/>
      <w:r w:rsidRPr="00055E84">
        <w:rPr>
          <w:rFonts w:ascii="Times New Roman" w:hAnsi="Times New Roman" w:cs="Times New Roman"/>
          <w:sz w:val="28"/>
          <w:szCs w:val="28"/>
          <w:lang w:val="de-DE"/>
        </w:rPr>
        <w:t xml:space="preserve"> benötigt werden.</w:t>
      </w:r>
    </w:p>
    <w:p w:rsidR="009E71A2" w:rsidRPr="00055E84" w:rsidRDefault="009E71A2" w:rsidP="009E71A2">
      <w:pPr>
        <w:spacing w:line="360" w:lineRule="auto"/>
        <w:ind w:firstLine="709"/>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Werkstoffe werden aus Rohstoffen gewonnen. Die wichtigsten Werkstoffe sind auch heute noch die </w:t>
      </w:r>
      <w:proofErr w:type="spellStart"/>
      <w:r w:rsidRPr="00055E84">
        <w:rPr>
          <w:rFonts w:ascii="Times New Roman" w:hAnsi="Times New Roman" w:cs="Times New Roman"/>
          <w:sz w:val="28"/>
          <w:szCs w:val="28"/>
          <w:lang w:val="de-DE"/>
        </w:rPr>
        <w:t>metalischen</w:t>
      </w:r>
      <w:proofErr w:type="spellEnd"/>
      <w:r w:rsidRPr="00055E84">
        <w:rPr>
          <w:rFonts w:ascii="Times New Roman" w:hAnsi="Times New Roman" w:cs="Times New Roman"/>
          <w:sz w:val="28"/>
          <w:szCs w:val="28"/>
          <w:lang w:val="de-DE"/>
        </w:rPr>
        <w:t>, wenn auch bei den keramischen Werkstoffen und den Plasten in den letzten Jahrzehnten bedeutende Fortschritte in Qualität und Anwendbarkeit erzielt worden sind. In der Werkstoffkunde nimmt deshalb die Metallkunde eine führende Stellung ein.</w:t>
      </w:r>
    </w:p>
    <w:p w:rsidR="009E71A2" w:rsidRPr="00055E84" w:rsidRDefault="009E71A2" w:rsidP="009E71A2">
      <w:pPr>
        <w:spacing w:line="360" w:lineRule="auto"/>
        <w:ind w:firstLine="709"/>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Die Probleme, die in der Werkstoffkunde zu lösen sind, erfordern gute </w:t>
      </w:r>
      <w:proofErr w:type="spellStart"/>
      <w:r w:rsidRPr="00055E84">
        <w:rPr>
          <w:rFonts w:ascii="Times New Roman" w:hAnsi="Times New Roman" w:cs="Times New Roman"/>
          <w:sz w:val="28"/>
          <w:szCs w:val="28"/>
          <w:lang w:val="de-DE"/>
        </w:rPr>
        <w:t>Kentnisse</w:t>
      </w:r>
      <w:proofErr w:type="spellEnd"/>
      <w:r w:rsidRPr="00055E84">
        <w:rPr>
          <w:rFonts w:ascii="Times New Roman" w:hAnsi="Times New Roman" w:cs="Times New Roman"/>
          <w:sz w:val="28"/>
          <w:szCs w:val="28"/>
          <w:lang w:val="de-DE"/>
        </w:rPr>
        <w:t xml:space="preserve"> auf dem Gebiete der Fertigungstechnik, der Metallurgie und der Werkstoffprüfung.</w:t>
      </w:r>
    </w:p>
    <w:p w:rsidR="009E71A2" w:rsidRPr="00055E84" w:rsidRDefault="009E71A2" w:rsidP="009E71A2">
      <w:pPr>
        <w:contextualSpacing/>
        <w:jc w:val="both"/>
        <w:rPr>
          <w:rFonts w:ascii="Times New Roman" w:hAnsi="Times New Roman" w:cs="Times New Roman"/>
          <w:b/>
          <w:sz w:val="28"/>
          <w:szCs w:val="28"/>
          <w:lang w:val="de-DE"/>
        </w:rPr>
      </w:pPr>
    </w:p>
    <w:p w:rsidR="009E71A2" w:rsidRPr="00CB69C7" w:rsidRDefault="009E71A2" w:rsidP="009E71A2">
      <w:pPr>
        <w:contextualSpacing/>
        <w:jc w:val="both"/>
        <w:rPr>
          <w:rFonts w:ascii="Times New Roman" w:hAnsi="Times New Roman" w:cs="Times New Roman"/>
          <w:b/>
          <w:sz w:val="28"/>
          <w:szCs w:val="28"/>
        </w:rPr>
      </w:pPr>
      <w:r w:rsidRPr="00CB69C7">
        <w:rPr>
          <w:rFonts w:ascii="Times New Roman" w:hAnsi="Times New Roman" w:cs="Times New Roman"/>
          <w:b/>
          <w:sz w:val="28"/>
          <w:szCs w:val="28"/>
        </w:rPr>
        <w:t>Задания  к тексту</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b/>
          <w:sz w:val="28"/>
          <w:szCs w:val="28"/>
          <w:lang w:val="en-US"/>
        </w:rPr>
        <w:lastRenderedPageBreak/>
        <w:t>I</w:t>
      </w:r>
      <w:r w:rsidRPr="00CB69C7">
        <w:rPr>
          <w:rFonts w:ascii="Times New Roman" w:hAnsi="Times New Roman" w:cs="Times New Roman"/>
          <w:b/>
          <w:sz w:val="28"/>
          <w:szCs w:val="28"/>
        </w:rPr>
        <w:t>.</w:t>
      </w:r>
      <w:r w:rsidRPr="00CB69C7">
        <w:rPr>
          <w:rFonts w:ascii="Times New Roman" w:hAnsi="Times New Roman" w:cs="Times New Roman"/>
          <w:sz w:val="28"/>
          <w:szCs w:val="28"/>
        </w:rPr>
        <w:t xml:space="preserve"> </w:t>
      </w:r>
      <w:r w:rsidRPr="00CB69C7">
        <w:rPr>
          <w:rFonts w:ascii="Times New Roman" w:hAnsi="Times New Roman" w:cs="Times New Roman"/>
          <w:b/>
          <w:sz w:val="28"/>
          <w:szCs w:val="28"/>
          <w:lang w:val="en-US"/>
        </w:rPr>
        <w:t>a</w:t>
      </w:r>
      <w:r w:rsidRPr="00CB69C7">
        <w:rPr>
          <w:rFonts w:ascii="Times New Roman" w:hAnsi="Times New Roman" w:cs="Times New Roman"/>
          <w:b/>
          <w:sz w:val="28"/>
          <w:szCs w:val="28"/>
        </w:rPr>
        <w:t>) Прочитайте и переведите текст, восстановите начальную форму следующих слов:</w:t>
      </w:r>
    </w:p>
    <w:p w:rsidR="009E71A2" w:rsidRPr="00055E84" w:rsidRDefault="009E71A2" w:rsidP="009E71A2">
      <w:pPr>
        <w:spacing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benötigt</w:t>
      </w:r>
      <w:r w:rsidRPr="00055E84">
        <w:rPr>
          <w:rFonts w:ascii="Times New Roman" w:eastAsia="Arial Unicode MS" w:hAnsi="Times New Roman" w:cs="Times New Roman"/>
          <w:sz w:val="28"/>
          <w:szCs w:val="28"/>
          <w:lang w:val="de-DE"/>
        </w:rPr>
        <w:t xml:space="preserve">, </w:t>
      </w:r>
      <w:r w:rsidRPr="00055E84">
        <w:rPr>
          <w:rFonts w:ascii="Times New Roman" w:hAnsi="Times New Roman" w:cs="Times New Roman"/>
          <w:sz w:val="28"/>
          <w:szCs w:val="28"/>
          <w:lang w:val="de-DE"/>
        </w:rPr>
        <w:t>nimmt ein</w:t>
      </w:r>
      <w:r w:rsidRPr="00055E84">
        <w:rPr>
          <w:rFonts w:ascii="Times New Roman" w:eastAsia="Arial Unicode MS" w:hAnsi="Times New Roman" w:cs="Times New Roman"/>
          <w:sz w:val="28"/>
          <w:szCs w:val="28"/>
          <w:lang w:val="de-DE"/>
        </w:rPr>
        <w:t xml:space="preserve">, </w:t>
      </w:r>
      <w:r w:rsidRPr="00055E84">
        <w:rPr>
          <w:rFonts w:ascii="Times New Roman" w:hAnsi="Times New Roman" w:cs="Times New Roman"/>
          <w:sz w:val="28"/>
          <w:szCs w:val="28"/>
          <w:lang w:val="de-DE"/>
        </w:rPr>
        <w:t>sind</w:t>
      </w:r>
      <w:r w:rsidRPr="00055E84">
        <w:rPr>
          <w:rFonts w:ascii="Times New Roman" w:eastAsia="Arial Unicode MS" w:hAnsi="Times New Roman" w:cs="Times New Roman"/>
          <w:sz w:val="28"/>
          <w:szCs w:val="28"/>
          <w:lang w:val="de-DE"/>
        </w:rPr>
        <w:t xml:space="preserve">, </w:t>
      </w:r>
      <w:r w:rsidRPr="00055E84">
        <w:rPr>
          <w:rFonts w:ascii="Times New Roman" w:hAnsi="Times New Roman" w:cs="Times New Roman"/>
          <w:sz w:val="28"/>
          <w:szCs w:val="28"/>
          <w:lang w:val="de-DE"/>
        </w:rPr>
        <w:t>erzielt</w:t>
      </w:r>
      <w:r w:rsidRPr="00055E84">
        <w:rPr>
          <w:rFonts w:ascii="Times New Roman" w:eastAsia="Arial Unicode MS" w:hAnsi="Times New Roman" w:cs="Times New Roman"/>
          <w:sz w:val="28"/>
          <w:szCs w:val="28"/>
          <w:lang w:val="de-DE"/>
        </w:rPr>
        <w:t xml:space="preserve">, </w:t>
      </w:r>
      <w:r w:rsidRPr="00055E84">
        <w:rPr>
          <w:rFonts w:ascii="Times New Roman" w:hAnsi="Times New Roman" w:cs="Times New Roman"/>
          <w:sz w:val="28"/>
          <w:szCs w:val="28"/>
          <w:lang w:val="de-DE"/>
        </w:rPr>
        <w:t>worden.</w:t>
      </w:r>
    </w:p>
    <w:p w:rsidR="009E71A2" w:rsidRPr="00AB3C93" w:rsidRDefault="009E71A2" w:rsidP="009E71A2">
      <w:pPr>
        <w:spacing w:line="360" w:lineRule="auto"/>
        <w:contextualSpacing/>
        <w:jc w:val="both"/>
        <w:rPr>
          <w:rFonts w:ascii="Times New Roman" w:hAnsi="Times New Roman" w:cs="Times New Roman"/>
          <w:b/>
          <w:sz w:val="28"/>
          <w:szCs w:val="28"/>
          <w:lang w:val="de-DE"/>
        </w:rPr>
      </w:pPr>
      <w:r w:rsidRPr="00055E84">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б</w:t>
      </w:r>
      <w:r w:rsidRPr="00AB3C93">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Ответьте</w:t>
      </w:r>
      <w:r w:rsidRPr="00AB3C93">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на</w:t>
      </w:r>
      <w:r w:rsidRPr="00AB3C93">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вопросы</w:t>
      </w:r>
      <w:r w:rsidRPr="00AB3C93">
        <w:rPr>
          <w:rFonts w:ascii="Times New Roman" w:hAnsi="Times New Roman" w:cs="Times New Roman"/>
          <w:b/>
          <w:sz w:val="28"/>
          <w:szCs w:val="28"/>
          <w:lang w:val="de-DE"/>
        </w:rPr>
        <w:t>:</w:t>
      </w:r>
    </w:p>
    <w:p w:rsidR="009E71A2" w:rsidRPr="00055E84" w:rsidRDefault="009E71A2" w:rsidP="009E71A2">
      <w:pPr>
        <w:spacing w:line="360" w:lineRule="auto"/>
        <w:contextualSpacing/>
        <w:jc w:val="both"/>
        <w:rPr>
          <w:rFonts w:ascii="Times New Roman" w:hAnsi="Times New Roman" w:cs="Times New Roman"/>
          <w:sz w:val="28"/>
          <w:szCs w:val="28"/>
          <w:lang w:val="de-DE"/>
        </w:rPr>
      </w:pPr>
      <w:r w:rsidRPr="00AB3C93">
        <w:rPr>
          <w:rFonts w:ascii="Times New Roman" w:hAnsi="Times New Roman" w:cs="Times New Roman"/>
          <w:sz w:val="28"/>
          <w:szCs w:val="28"/>
          <w:lang w:val="de-DE"/>
        </w:rPr>
        <w:t xml:space="preserve">       </w:t>
      </w:r>
      <w:r w:rsidRPr="00055E84">
        <w:rPr>
          <w:rFonts w:ascii="Times New Roman" w:hAnsi="Times New Roman" w:cs="Times New Roman"/>
          <w:sz w:val="28"/>
          <w:szCs w:val="28"/>
          <w:lang w:val="de-DE"/>
        </w:rPr>
        <w:t xml:space="preserve">- Wozu </w:t>
      </w:r>
      <w:proofErr w:type="spellStart"/>
      <w:r w:rsidRPr="00055E84">
        <w:rPr>
          <w:rFonts w:ascii="Times New Roman" w:hAnsi="Times New Roman" w:cs="Times New Roman"/>
          <w:sz w:val="28"/>
          <w:szCs w:val="28"/>
          <w:lang w:val="de-DE"/>
        </w:rPr>
        <w:t>mu</w:t>
      </w:r>
      <w:proofErr w:type="spellEnd"/>
      <w:r w:rsidRPr="00CB69C7">
        <w:rPr>
          <w:rFonts w:ascii="Times New Roman" w:hAnsi="Times New Roman" w:cs="Times New Roman"/>
          <w:sz w:val="28"/>
          <w:szCs w:val="28"/>
        </w:rPr>
        <w:t>β</w:t>
      </w:r>
      <w:r w:rsidRPr="00055E84">
        <w:rPr>
          <w:rFonts w:ascii="Times New Roman" w:hAnsi="Times New Roman" w:cs="Times New Roman"/>
          <w:sz w:val="28"/>
          <w:szCs w:val="28"/>
          <w:lang w:val="de-DE"/>
        </w:rPr>
        <w:t xml:space="preserve"> jeder mit allen Eigenschaften der Werkstoffe vertraut sein?</w:t>
      </w:r>
    </w:p>
    <w:p w:rsidR="009E71A2" w:rsidRPr="00055E84" w:rsidRDefault="009E71A2" w:rsidP="009E71A2">
      <w:pPr>
        <w:spacing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 Wie soll man mit </w:t>
      </w:r>
      <w:proofErr w:type="gramStart"/>
      <w:r w:rsidRPr="00055E84">
        <w:rPr>
          <w:rFonts w:ascii="Times New Roman" w:hAnsi="Times New Roman" w:cs="Times New Roman"/>
          <w:sz w:val="28"/>
          <w:szCs w:val="28"/>
          <w:lang w:val="de-DE"/>
        </w:rPr>
        <w:t>allem</w:t>
      </w:r>
      <w:proofErr w:type="gramEnd"/>
      <w:r w:rsidRPr="00055E84">
        <w:rPr>
          <w:rFonts w:ascii="Times New Roman" w:hAnsi="Times New Roman" w:cs="Times New Roman"/>
          <w:sz w:val="28"/>
          <w:szCs w:val="28"/>
          <w:lang w:val="de-DE"/>
        </w:rPr>
        <w:t xml:space="preserve"> Werkstoffen umgehen?</w:t>
      </w:r>
    </w:p>
    <w:p w:rsidR="009E71A2" w:rsidRPr="00055E84" w:rsidRDefault="009E71A2" w:rsidP="009E71A2">
      <w:pPr>
        <w:spacing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  Was ist die Voraussetzung für die höchste Qualität der Erzeugnisse?</w:t>
      </w:r>
    </w:p>
    <w:p w:rsidR="009E71A2" w:rsidRPr="00AB3C93" w:rsidRDefault="009E71A2" w:rsidP="009E71A2">
      <w:pPr>
        <w:spacing w:line="360" w:lineRule="auto"/>
        <w:contextualSpacing/>
        <w:jc w:val="both"/>
        <w:rPr>
          <w:rFonts w:ascii="Times New Roman" w:hAnsi="Times New Roman" w:cs="Times New Roman"/>
          <w:b/>
          <w:i/>
          <w:iCs/>
          <w:sz w:val="28"/>
          <w:szCs w:val="28"/>
          <w:lang w:val="de-DE"/>
        </w:rPr>
      </w:pPr>
      <w:r w:rsidRPr="00AB3C93">
        <w:rPr>
          <w:rFonts w:ascii="Times New Roman" w:hAnsi="Times New Roman" w:cs="Times New Roman"/>
          <w:b/>
          <w:sz w:val="28"/>
          <w:szCs w:val="28"/>
          <w:lang w:val="de-DE"/>
        </w:rPr>
        <w:t xml:space="preserve">II. 1. </w:t>
      </w:r>
      <w:r w:rsidRPr="00CB69C7">
        <w:rPr>
          <w:rFonts w:ascii="Times New Roman" w:hAnsi="Times New Roman" w:cs="Times New Roman"/>
          <w:b/>
          <w:sz w:val="28"/>
          <w:szCs w:val="28"/>
        </w:rPr>
        <w:t>Закончите</w:t>
      </w:r>
      <w:r w:rsidRPr="00AB3C93">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предложения</w:t>
      </w:r>
      <w:r w:rsidRPr="00AB3C93">
        <w:rPr>
          <w:rFonts w:ascii="Times New Roman" w:hAnsi="Times New Roman" w:cs="Times New Roman"/>
          <w:b/>
          <w:sz w:val="28"/>
          <w:szCs w:val="28"/>
          <w:lang w:val="de-DE"/>
        </w:rPr>
        <w:t>:</w:t>
      </w:r>
    </w:p>
    <w:p w:rsidR="009E71A2" w:rsidRPr="00055E84" w:rsidRDefault="009E71A2" w:rsidP="009E71A2">
      <w:pPr>
        <w:spacing w:line="360" w:lineRule="auto"/>
        <w:jc w:val="both"/>
        <w:rPr>
          <w:rFonts w:ascii="Times New Roman" w:hAnsi="Times New Roman" w:cs="Times New Roman"/>
          <w:sz w:val="28"/>
          <w:szCs w:val="28"/>
          <w:lang w:val="de-DE"/>
        </w:rPr>
      </w:pPr>
      <w:r w:rsidRPr="00AB3C93">
        <w:rPr>
          <w:rFonts w:ascii="Times New Roman" w:hAnsi="Times New Roman" w:cs="Times New Roman"/>
          <w:sz w:val="28"/>
          <w:szCs w:val="28"/>
          <w:lang w:val="de-DE"/>
        </w:rPr>
        <w:t xml:space="preserve">        </w:t>
      </w:r>
      <w:r w:rsidRPr="00055E84">
        <w:rPr>
          <w:rFonts w:ascii="Times New Roman" w:hAnsi="Times New Roman" w:cs="Times New Roman"/>
          <w:sz w:val="28"/>
          <w:szCs w:val="28"/>
          <w:lang w:val="de-DE"/>
        </w:rPr>
        <w:t>- Werkstoffe sind alle Stoffe, die …</w:t>
      </w:r>
    </w:p>
    <w:p w:rsidR="009E71A2" w:rsidRPr="00055E84" w:rsidRDefault="009E71A2" w:rsidP="009E71A2">
      <w:pPr>
        <w:spacing w:line="360" w:lineRule="auto"/>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 Werkstoffe werden aus …</w:t>
      </w:r>
    </w:p>
    <w:p w:rsidR="009E71A2" w:rsidRPr="00055E84" w:rsidRDefault="009E71A2" w:rsidP="009E71A2">
      <w:pPr>
        <w:spacing w:line="360" w:lineRule="auto"/>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 In der Werkstoffkunde nimmt deshalb …</w:t>
      </w:r>
    </w:p>
    <w:p w:rsidR="009E71A2" w:rsidRPr="00AB3C93" w:rsidRDefault="009E71A2" w:rsidP="009E71A2">
      <w:pPr>
        <w:spacing w:line="360" w:lineRule="auto"/>
        <w:contextualSpacing/>
        <w:jc w:val="both"/>
        <w:rPr>
          <w:rFonts w:ascii="Times New Roman" w:hAnsi="Times New Roman" w:cs="Times New Roman"/>
          <w:sz w:val="28"/>
          <w:szCs w:val="28"/>
          <w:lang w:val="de-DE"/>
        </w:rPr>
      </w:pPr>
      <w:r w:rsidRPr="00AB3C93">
        <w:rPr>
          <w:rFonts w:ascii="Times New Roman" w:hAnsi="Times New Roman" w:cs="Times New Roman"/>
          <w:b/>
          <w:sz w:val="28"/>
          <w:szCs w:val="28"/>
          <w:lang w:val="de-DE"/>
        </w:rPr>
        <w:t xml:space="preserve">2. </w:t>
      </w:r>
      <w:r w:rsidRPr="00CB69C7">
        <w:rPr>
          <w:rFonts w:ascii="Times New Roman" w:hAnsi="Times New Roman" w:cs="Times New Roman"/>
          <w:b/>
          <w:sz w:val="28"/>
          <w:szCs w:val="28"/>
        </w:rPr>
        <w:t>Вставьте</w:t>
      </w:r>
      <w:r w:rsidRPr="00AB3C93">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пропущенное</w:t>
      </w:r>
      <w:r w:rsidRPr="00AB3C93">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слово</w:t>
      </w:r>
      <w:r w:rsidRPr="00AB3C93">
        <w:rPr>
          <w:rFonts w:ascii="Times New Roman" w:hAnsi="Times New Roman" w:cs="Times New Roman"/>
          <w:b/>
          <w:sz w:val="28"/>
          <w:szCs w:val="28"/>
          <w:lang w:val="de-DE"/>
        </w:rPr>
        <w:t xml:space="preserve">:              </w:t>
      </w:r>
    </w:p>
    <w:p w:rsidR="009E71A2" w:rsidRPr="00055E84" w:rsidRDefault="009E71A2" w:rsidP="009E71A2">
      <w:pPr>
        <w:pStyle w:val="a6"/>
        <w:spacing w:line="360" w:lineRule="auto"/>
        <w:ind w:hanging="153"/>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Als Werkstoffe … wir alle Materialien, die wir zur Herstellung von </w:t>
      </w:r>
      <w:proofErr w:type="spellStart"/>
      <w:r w:rsidRPr="00055E84">
        <w:rPr>
          <w:rFonts w:ascii="Times New Roman" w:hAnsi="Times New Roman" w:cs="Times New Roman"/>
          <w:sz w:val="28"/>
          <w:szCs w:val="28"/>
          <w:lang w:val="de-DE"/>
        </w:rPr>
        <w:t>Mashinen</w:t>
      </w:r>
      <w:proofErr w:type="spellEnd"/>
      <w:r w:rsidRPr="00055E84">
        <w:rPr>
          <w:rFonts w:ascii="Times New Roman" w:hAnsi="Times New Roman" w:cs="Times New Roman"/>
          <w:sz w:val="28"/>
          <w:szCs w:val="28"/>
          <w:lang w:val="de-DE"/>
        </w:rPr>
        <w:t>, Geräten verwenden.</w:t>
      </w:r>
    </w:p>
    <w:p w:rsidR="009E71A2" w:rsidRPr="00055E84" w:rsidRDefault="009E71A2" w:rsidP="009E71A2">
      <w:pPr>
        <w:spacing w:line="360" w:lineRule="auto"/>
        <w:ind w:left="709" w:hanging="142"/>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Werkstoffe sind …, die insbesondere vom </w:t>
      </w:r>
      <w:proofErr w:type="spellStart"/>
      <w:r w:rsidRPr="00055E84">
        <w:rPr>
          <w:rFonts w:ascii="Times New Roman" w:hAnsi="Times New Roman" w:cs="Times New Roman"/>
          <w:sz w:val="28"/>
          <w:szCs w:val="28"/>
          <w:lang w:val="de-DE"/>
        </w:rPr>
        <w:t>Mashinenebau</w:t>
      </w:r>
      <w:proofErr w:type="spellEnd"/>
      <w:r w:rsidRPr="00055E84">
        <w:rPr>
          <w:rFonts w:ascii="Times New Roman" w:hAnsi="Times New Roman" w:cs="Times New Roman"/>
          <w:sz w:val="28"/>
          <w:szCs w:val="28"/>
          <w:lang w:val="de-DE"/>
        </w:rPr>
        <w:t xml:space="preserve"> und von der </w:t>
      </w:r>
      <w:proofErr w:type="spellStart"/>
      <w:r w:rsidRPr="00055E84">
        <w:rPr>
          <w:rFonts w:ascii="Times New Roman" w:hAnsi="Times New Roman" w:cs="Times New Roman"/>
          <w:sz w:val="28"/>
          <w:szCs w:val="28"/>
          <w:lang w:val="de-DE"/>
        </w:rPr>
        <w:t>Elertrotechnik</w:t>
      </w:r>
      <w:proofErr w:type="spellEnd"/>
      <w:r w:rsidRPr="00055E84">
        <w:rPr>
          <w:rFonts w:ascii="Times New Roman" w:hAnsi="Times New Roman" w:cs="Times New Roman"/>
          <w:sz w:val="28"/>
          <w:szCs w:val="28"/>
          <w:lang w:val="de-DE"/>
        </w:rPr>
        <w:t xml:space="preserve"> benötigt werden.</w:t>
      </w:r>
    </w:p>
    <w:p w:rsidR="009E71A2" w:rsidRPr="00055E84" w:rsidRDefault="009E71A2" w:rsidP="009E71A2">
      <w:pPr>
        <w:spacing w:line="360" w:lineRule="auto"/>
        <w:ind w:left="709" w:hanging="142"/>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In der Werkstoffkunde …  deshalb die Metallkunde eine führende Stellung …  .</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b/>
          <w:sz w:val="28"/>
          <w:szCs w:val="28"/>
          <w:lang w:val="en-US"/>
        </w:rPr>
        <w:t>III</w:t>
      </w:r>
      <w:r w:rsidRPr="00CB69C7">
        <w:rPr>
          <w:rFonts w:ascii="Times New Roman" w:hAnsi="Times New Roman" w:cs="Times New Roman"/>
          <w:b/>
          <w:sz w:val="28"/>
          <w:szCs w:val="28"/>
        </w:rPr>
        <w:t>. 1.  Озаглавьте прочитанный текст</w:t>
      </w:r>
      <w:r w:rsidRPr="00CB69C7">
        <w:rPr>
          <w:rFonts w:ascii="Times New Roman" w:hAnsi="Times New Roman" w:cs="Times New Roman"/>
          <w:sz w:val="28"/>
          <w:szCs w:val="28"/>
        </w:rPr>
        <w:t>.</w:t>
      </w:r>
    </w:p>
    <w:p w:rsidR="009E71A2" w:rsidRPr="00CB69C7" w:rsidRDefault="009E71A2" w:rsidP="009E71A2">
      <w:pPr>
        <w:spacing w:line="360" w:lineRule="auto"/>
        <w:contextualSpacing/>
        <w:jc w:val="both"/>
        <w:rPr>
          <w:rFonts w:ascii="Times New Roman" w:hAnsi="Times New Roman" w:cs="Times New Roman"/>
          <w:b/>
          <w:sz w:val="28"/>
          <w:szCs w:val="28"/>
        </w:rPr>
      </w:pPr>
      <w:r w:rsidRPr="00CB69C7">
        <w:rPr>
          <w:rFonts w:ascii="Times New Roman" w:hAnsi="Times New Roman" w:cs="Times New Roman"/>
          <w:b/>
          <w:sz w:val="28"/>
          <w:szCs w:val="28"/>
        </w:rPr>
        <w:t xml:space="preserve">2. Выполните задание  на выбор: </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а) Выскажите свое мнение о </w:t>
      </w:r>
      <w:proofErr w:type="gramStart"/>
      <w:r w:rsidRPr="00CB69C7">
        <w:rPr>
          <w:rFonts w:ascii="Times New Roman" w:hAnsi="Times New Roman" w:cs="Times New Roman"/>
          <w:sz w:val="28"/>
          <w:szCs w:val="28"/>
        </w:rPr>
        <w:t>прочитанном</w:t>
      </w:r>
      <w:proofErr w:type="gramEnd"/>
    </w:p>
    <w:p w:rsidR="009E71A2" w:rsidRPr="00CB69C7" w:rsidRDefault="009E71A2" w:rsidP="009E71A2">
      <w:pPr>
        <w:pStyle w:val="a8"/>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б) Сделайте реферирование текста.</w:t>
      </w:r>
    </w:p>
    <w:p w:rsidR="009E71A2" w:rsidRPr="00CB69C7" w:rsidRDefault="009E71A2" w:rsidP="009E71A2">
      <w:pPr>
        <w:pStyle w:val="a8"/>
        <w:spacing w:line="360" w:lineRule="auto"/>
        <w:contextualSpacing/>
        <w:jc w:val="both"/>
        <w:rPr>
          <w:rFonts w:ascii="Times New Roman" w:hAnsi="Times New Roman" w:cs="Times New Roman"/>
          <w:b/>
          <w:sz w:val="28"/>
          <w:szCs w:val="28"/>
        </w:rPr>
      </w:pPr>
      <w:r w:rsidRPr="00CB69C7">
        <w:rPr>
          <w:rFonts w:ascii="Times New Roman" w:hAnsi="Times New Roman" w:cs="Times New Roman"/>
          <w:b/>
          <w:sz w:val="28"/>
          <w:szCs w:val="28"/>
          <w:lang w:val="en-US"/>
        </w:rPr>
        <w:t>IV</w:t>
      </w:r>
      <w:r w:rsidRPr="00CB69C7">
        <w:rPr>
          <w:rFonts w:ascii="Times New Roman" w:hAnsi="Times New Roman" w:cs="Times New Roman"/>
          <w:b/>
          <w:sz w:val="28"/>
          <w:szCs w:val="28"/>
        </w:rPr>
        <w:t>. Узнайте у преподавателя, сталкивался ли он с данной проблемой, и каково его мнение о ней.</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Оценивание в процессе промежуточной аттестации происходит исходя из принятой в КГЭУ балльной шкалы, согласно которой студент за свой итоговый ответ может получить максимально 40 баллов, при этом 35-40 баллов – «5», 25 – 34 – «4», 15- 24 – «3», 14 и ниже  - «неудовлетворительно»:</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Баллы по видам деятельности (текущий контроль и промежуточная аттестация):</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0-5 – чтение</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0-10 – перевод и выполнение заданий по тексту</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lastRenderedPageBreak/>
        <w:t>0-10  - реферирование</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5-15 - беседа по заданной теме</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Оценивая ответ студента, принимается во внимание, помимо общих для всех предметов (полнота, системность и др.), следующий набор критериев, </w:t>
      </w:r>
      <w:proofErr w:type="gramStart"/>
      <w:r w:rsidRPr="00CB69C7">
        <w:rPr>
          <w:rFonts w:ascii="Times New Roman" w:hAnsi="Times New Roman" w:cs="Times New Roman"/>
          <w:sz w:val="28"/>
          <w:szCs w:val="28"/>
        </w:rPr>
        <w:t>свойственных только для дисциплины</w:t>
      </w:r>
      <w:proofErr w:type="gramEnd"/>
      <w:r w:rsidRPr="00CB69C7">
        <w:rPr>
          <w:rFonts w:ascii="Times New Roman" w:hAnsi="Times New Roman" w:cs="Times New Roman"/>
          <w:sz w:val="28"/>
          <w:szCs w:val="28"/>
        </w:rPr>
        <w:t xml:space="preserve"> «Иностранный язык»:</w:t>
      </w:r>
    </w:p>
    <w:p w:rsidR="009E71A2" w:rsidRPr="00CB69C7" w:rsidRDefault="009E71A2" w:rsidP="009E71A2">
      <w:pPr>
        <w:pStyle w:val="a8"/>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1. Уровень владения лексикой и грамматикой по разделам. </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2. Умения правильного произношения и перевода. </w:t>
      </w:r>
    </w:p>
    <w:p w:rsidR="009E71A2" w:rsidRPr="00CB69C7" w:rsidRDefault="009E71A2" w:rsidP="009E71A2">
      <w:pPr>
        <w:pStyle w:val="a8"/>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3. Способность студента к коммуникативному партнерству:</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i/>
          <w:iCs/>
          <w:sz w:val="28"/>
          <w:szCs w:val="28"/>
        </w:rPr>
        <w:t>Способность к коммуникативному партнерству.</w:t>
      </w:r>
    </w:p>
    <w:p w:rsidR="009E71A2" w:rsidRPr="00CB69C7" w:rsidRDefault="009E71A2" w:rsidP="009E71A2">
      <w:pPr>
        <w:pStyle w:val="a8"/>
        <w:spacing w:line="240" w:lineRule="auto"/>
        <w:contextualSpacing/>
        <w:jc w:val="both"/>
        <w:rPr>
          <w:rFonts w:ascii="Times New Roman" w:hAnsi="Times New Roman" w:cs="Times New Roman"/>
          <w:sz w:val="28"/>
          <w:szCs w:val="28"/>
        </w:rPr>
      </w:pP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sz w:val="28"/>
          <w:szCs w:val="28"/>
        </w:rPr>
        <w:t xml:space="preserve">- хороший уровень понимания задания, точность передачи информации (при пересказе или ответе на вопрос);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нет проблем в понимании вопросов (с первого предъявления);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умение прокомментировать свой ответ, а не только дать фактическую информацию; умение дать развернутый ответ; </w:t>
      </w:r>
    </w:p>
    <w:p w:rsidR="009E71A2" w:rsidRPr="00CB69C7" w:rsidRDefault="009E71A2" w:rsidP="009E71A2">
      <w:pPr>
        <w:pStyle w:val="a8"/>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-умение спонтанно реагировать на изменения в поведении речевого партнера.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sz w:val="28"/>
          <w:szCs w:val="28"/>
        </w:rPr>
        <w:t xml:space="preserve">- непонимание вопроса (необходимо несколько раз повторить вопрос);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ответы просты и нерешительны;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частые паузы при ответе;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нелогичность высказываний;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нет дополнительной информации (краткий ответ);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однообразие лексики;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использование в речевом высказывании заученных кусков тем;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неадекватная реакция на вопросы собеседника. </w:t>
      </w:r>
    </w:p>
    <w:p w:rsidR="009E71A2" w:rsidRPr="00CB69C7" w:rsidRDefault="009E71A2" w:rsidP="009E71A2">
      <w:pPr>
        <w:spacing w:line="240" w:lineRule="auto"/>
        <w:contextualSpacing/>
        <w:rPr>
          <w:rFonts w:ascii="Times New Roman" w:hAnsi="Times New Roman" w:cs="Times New Roman"/>
          <w:sz w:val="28"/>
          <w:szCs w:val="28"/>
        </w:rPr>
      </w:pPr>
      <w:r w:rsidRPr="00CB69C7">
        <w:rPr>
          <w:rFonts w:ascii="Times New Roman" w:hAnsi="Times New Roman" w:cs="Times New Roman"/>
          <w:i/>
          <w:iCs/>
          <w:sz w:val="28"/>
          <w:szCs w:val="28"/>
          <w:u w:val="single"/>
        </w:rPr>
        <w:t>Лексико-грамматическая правильность речи</w:t>
      </w:r>
      <w:proofErr w:type="gramStart"/>
      <w:r w:rsidRPr="00CB69C7">
        <w:rPr>
          <w:rFonts w:ascii="Times New Roman" w:hAnsi="Times New Roman" w:cs="Times New Roman"/>
          <w:sz w:val="28"/>
          <w:szCs w:val="28"/>
        </w:rPr>
        <w:t>.</w:t>
      </w:r>
      <w:proofErr w:type="gramEnd"/>
      <w:r w:rsidRPr="00CB69C7">
        <w:rPr>
          <w:rFonts w:ascii="Times New Roman" w:hAnsi="Times New Roman" w:cs="Times New Roman"/>
          <w:sz w:val="28"/>
          <w:szCs w:val="28"/>
        </w:rPr>
        <w:br/>
      </w: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sz w:val="28"/>
          <w:szCs w:val="28"/>
        </w:rPr>
        <w:t xml:space="preserve">- </w:t>
      </w:r>
      <w:proofErr w:type="gramStart"/>
      <w:r w:rsidRPr="00CB69C7">
        <w:rPr>
          <w:rFonts w:ascii="Times New Roman" w:hAnsi="Times New Roman" w:cs="Times New Roman"/>
          <w:sz w:val="28"/>
          <w:szCs w:val="28"/>
        </w:rPr>
        <w:t>с</w:t>
      </w:r>
      <w:proofErr w:type="gramEnd"/>
      <w:r w:rsidRPr="00CB69C7">
        <w:rPr>
          <w:rFonts w:ascii="Times New Roman" w:hAnsi="Times New Roman" w:cs="Times New Roman"/>
          <w:sz w:val="28"/>
          <w:szCs w:val="28"/>
        </w:rPr>
        <w:t xml:space="preserve">амостоятельное и немедленное исправление ошибки;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умение точно и правильно выбрать необходимую глагольную форму;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умение использовать сложные грамматические структуры, сложные предложения (последовательные и подчиненные);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употребление в речи модальных глаголов и сослагательного наклонения; </w:t>
      </w:r>
    </w:p>
    <w:p w:rsidR="009E71A2" w:rsidRPr="00CB69C7" w:rsidRDefault="009E71A2" w:rsidP="009E71A2">
      <w:pPr>
        <w:pStyle w:val="a8"/>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речь вариативна.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b/>
          <w:bCs/>
          <w:sz w:val="28"/>
          <w:szCs w:val="28"/>
        </w:rPr>
        <w:t xml:space="preserve">- </w:t>
      </w:r>
      <w:r w:rsidRPr="00CB69C7">
        <w:rPr>
          <w:rFonts w:ascii="Times New Roman" w:hAnsi="Times New Roman" w:cs="Times New Roman"/>
          <w:sz w:val="28"/>
          <w:szCs w:val="28"/>
        </w:rPr>
        <w:t xml:space="preserve">грамматические и синтаксические ошибки в речи;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-затруднение в выборе смыслового глагола и постановки его в нужное время;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искажение структуры предложения (нарушение порядка слов); </w:t>
      </w:r>
    </w:p>
    <w:p w:rsidR="009E71A2" w:rsidRPr="00CB69C7" w:rsidRDefault="009E71A2" w:rsidP="009E71A2">
      <w:pPr>
        <w:spacing w:line="240" w:lineRule="auto"/>
        <w:contextualSpacing/>
        <w:jc w:val="both"/>
        <w:rPr>
          <w:rFonts w:ascii="Times New Roman" w:hAnsi="Times New Roman" w:cs="Times New Roman"/>
          <w:sz w:val="28"/>
        </w:rPr>
      </w:pPr>
      <w:r w:rsidRPr="00CB69C7">
        <w:rPr>
          <w:rFonts w:ascii="Times New Roman" w:hAnsi="Times New Roman" w:cs="Times New Roman"/>
          <w:sz w:val="28"/>
          <w:szCs w:val="28"/>
        </w:rPr>
        <w:t>- использование в речи только простых высказываний</w:t>
      </w:r>
      <w:r w:rsidRPr="00CB69C7">
        <w:rPr>
          <w:rFonts w:ascii="Times New Roman" w:hAnsi="Times New Roman" w:cs="Times New Roman"/>
          <w:sz w:val="28"/>
        </w:rPr>
        <w:t>.</w:t>
      </w:r>
    </w:p>
    <w:p w:rsidR="009E71A2" w:rsidRPr="00CB69C7" w:rsidRDefault="009E71A2" w:rsidP="009E71A2">
      <w:pPr>
        <w:jc w:val="both"/>
        <w:rPr>
          <w:rFonts w:ascii="Times New Roman" w:hAnsi="Times New Roman" w:cs="Times New Roman"/>
          <w:sz w:val="28"/>
          <w:szCs w:val="28"/>
        </w:rPr>
      </w:pPr>
    </w:p>
    <w:p w:rsidR="00792691" w:rsidRPr="00CB69C7" w:rsidRDefault="00792691" w:rsidP="00792691">
      <w:pPr>
        <w:ind w:firstLine="720"/>
        <w:jc w:val="both"/>
        <w:rPr>
          <w:rFonts w:ascii="Times New Roman" w:hAnsi="Times New Roman" w:cs="Times New Roman"/>
          <w:sz w:val="28"/>
          <w:szCs w:val="28"/>
        </w:rPr>
      </w:pPr>
    </w:p>
    <w:p w:rsidR="006F050B" w:rsidRDefault="006F050B" w:rsidP="00874979">
      <w:pPr>
        <w:jc w:val="both"/>
        <w:rPr>
          <w:rFonts w:ascii="Times New Roman" w:hAnsi="Times New Roman" w:cs="Times New Roman"/>
          <w:sz w:val="28"/>
          <w:szCs w:val="28"/>
        </w:rPr>
      </w:pPr>
    </w:p>
    <w:p w:rsidR="00874979" w:rsidRPr="00874979" w:rsidRDefault="00874979" w:rsidP="00874979">
      <w:pPr>
        <w:jc w:val="both"/>
        <w:rPr>
          <w:rFonts w:ascii="Times New Roman" w:hAnsi="Times New Roman" w:cs="Times New Roman"/>
          <w:sz w:val="28"/>
          <w:szCs w:val="28"/>
        </w:rPr>
      </w:pPr>
      <w:r w:rsidRPr="00874979">
        <w:rPr>
          <w:rFonts w:ascii="Times New Roman" w:hAnsi="Times New Roman" w:cs="Times New Roman"/>
          <w:sz w:val="28"/>
          <w:szCs w:val="28"/>
        </w:rPr>
        <w:lastRenderedPageBreak/>
        <w:t>Фонд оценочных средств дисциплины «Иностранный</w:t>
      </w:r>
      <w:r>
        <w:rPr>
          <w:rFonts w:ascii="Times New Roman" w:hAnsi="Times New Roman" w:cs="Times New Roman"/>
          <w:sz w:val="28"/>
          <w:szCs w:val="28"/>
        </w:rPr>
        <w:t xml:space="preserve"> язык (немецк</w:t>
      </w:r>
      <w:r w:rsidRPr="00874979">
        <w:rPr>
          <w:rFonts w:ascii="Times New Roman" w:hAnsi="Times New Roman" w:cs="Times New Roman"/>
          <w:sz w:val="28"/>
          <w:szCs w:val="28"/>
        </w:rPr>
        <w:t xml:space="preserve">ий язык)» образовательной программы образовательных программ Релейная защита и автоматизация электроэнергетических систем, Электрические станции, Электроэнергетические системы и сети, Электроснабжение, Электроснабжение (прикладной </w:t>
      </w:r>
      <w:proofErr w:type="spellStart"/>
      <w:r w:rsidRPr="00874979">
        <w:rPr>
          <w:rFonts w:ascii="Times New Roman" w:hAnsi="Times New Roman" w:cs="Times New Roman"/>
          <w:sz w:val="28"/>
          <w:szCs w:val="28"/>
        </w:rPr>
        <w:t>бакалавриат</w:t>
      </w:r>
      <w:proofErr w:type="spellEnd"/>
      <w:r w:rsidRPr="00874979">
        <w:rPr>
          <w:rFonts w:ascii="Times New Roman" w:hAnsi="Times New Roman" w:cs="Times New Roman"/>
          <w:sz w:val="28"/>
          <w:szCs w:val="28"/>
        </w:rPr>
        <w:t>), Нетрадиционные и воз</w:t>
      </w:r>
      <w:r>
        <w:rPr>
          <w:rFonts w:ascii="Times New Roman" w:hAnsi="Times New Roman" w:cs="Times New Roman"/>
          <w:sz w:val="28"/>
          <w:szCs w:val="28"/>
        </w:rPr>
        <w:t>обновляемые источники энергии</w:t>
      </w:r>
      <w:r w:rsidRPr="00874979">
        <w:rPr>
          <w:rFonts w:ascii="Times New Roman" w:hAnsi="Times New Roman" w:cs="Times New Roman"/>
          <w:sz w:val="28"/>
          <w:szCs w:val="28"/>
        </w:rPr>
        <w:t>, Электромеханические комплексы и системы, Электрический транспорт, Электрооборудование и электрохозяйство предприятий, организаций и учреждений</w:t>
      </w:r>
      <w:proofErr w:type="gramStart"/>
      <w:r w:rsidRPr="00874979">
        <w:rPr>
          <w:rFonts w:ascii="Times New Roman" w:hAnsi="Times New Roman" w:cs="Times New Roman"/>
          <w:sz w:val="28"/>
          <w:szCs w:val="28"/>
        </w:rPr>
        <w:t>.</w:t>
      </w:r>
      <w:proofErr w:type="gramEnd"/>
      <w:r w:rsidRPr="00874979">
        <w:rPr>
          <w:rFonts w:ascii="Times New Roman" w:hAnsi="Times New Roman" w:cs="Times New Roman"/>
          <w:sz w:val="28"/>
          <w:szCs w:val="28"/>
        </w:rPr>
        <w:t xml:space="preserve"> </w:t>
      </w:r>
      <w:proofErr w:type="gramStart"/>
      <w:r w:rsidRPr="00874979">
        <w:rPr>
          <w:rFonts w:ascii="Times New Roman" w:hAnsi="Times New Roman" w:cs="Times New Roman"/>
          <w:sz w:val="28"/>
          <w:szCs w:val="28"/>
        </w:rPr>
        <w:t>р</w:t>
      </w:r>
      <w:proofErr w:type="gramEnd"/>
      <w:r w:rsidRPr="00874979">
        <w:rPr>
          <w:rFonts w:ascii="Times New Roman" w:hAnsi="Times New Roman" w:cs="Times New Roman"/>
          <w:sz w:val="28"/>
          <w:szCs w:val="28"/>
        </w:rPr>
        <w:t xml:space="preserve">азработана в соответствии с требованиями ФГОС ВО по направлению подготовки бакалавров 13.03.02 Электроэнергетика и электротехника. </w:t>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Авторы:</w:t>
      </w:r>
      <w:r w:rsidRPr="00AB3C93">
        <w:rPr>
          <w:rFonts w:ascii="Times New Roman" w:hAnsi="Times New Roman" w:cs="Times New Roman"/>
          <w:sz w:val="28"/>
          <w:szCs w:val="28"/>
        </w:rPr>
        <w:tab/>
        <w:t>_______________</w:t>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(подпись, дата)</w:t>
      </w:r>
      <w:r w:rsidRPr="00AB3C93">
        <w:rPr>
          <w:rFonts w:ascii="Times New Roman" w:hAnsi="Times New Roman" w:cs="Times New Roman"/>
          <w:sz w:val="28"/>
          <w:szCs w:val="28"/>
        </w:rPr>
        <w:tab/>
        <w:t>___________________________________</w:t>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(уч. степень, должность, ФИО)</w:t>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 xml:space="preserve">Фонд оценочных средств обсужден и одобрен на заседании кафедры «ИЯ» </w:t>
      </w:r>
      <w:proofErr w:type="gramStart"/>
      <w:r w:rsidRPr="00AB3C93">
        <w:rPr>
          <w:rFonts w:ascii="Times New Roman" w:hAnsi="Times New Roman" w:cs="Times New Roman"/>
          <w:sz w:val="28"/>
          <w:szCs w:val="28"/>
        </w:rPr>
        <w:t>от</w:t>
      </w:r>
      <w:proofErr w:type="gramEnd"/>
      <w:r w:rsidRPr="00AB3C93">
        <w:rPr>
          <w:rFonts w:ascii="Times New Roman" w:hAnsi="Times New Roman" w:cs="Times New Roman"/>
          <w:sz w:val="28"/>
          <w:szCs w:val="28"/>
        </w:rPr>
        <w:t xml:space="preserve"> ________ </w:t>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протокол № ___.</w:t>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Зав. кафедрой ИЯ</w:t>
      </w:r>
      <w:r w:rsidRPr="00AB3C93">
        <w:rPr>
          <w:rFonts w:ascii="Times New Roman" w:hAnsi="Times New Roman" w:cs="Times New Roman"/>
          <w:sz w:val="28"/>
          <w:szCs w:val="28"/>
        </w:rPr>
        <w:tab/>
        <w:t>_______________</w:t>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(подпись, дата)</w:t>
      </w:r>
      <w:r w:rsidRPr="00AB3C93">
        <w:rPr>
          <w:rFonts w:ascii="Times New Roman" w:hAnsi="Times New Roman" w:cs="Times New Roman"/>
          <w:sz w:val="28"/>
          <w:szCs w:val="28"/>
        </w:rPr>
        <w:tab/>
        <w:t>_____________________________________</w:t>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(должность, уч. степ</w:t>
      </w:r>
      <w:proofErr w:type="gramStart"/>
      <w:r w:rsidRPr="00AB3C93">
        <w:rPr>
          <w:rFonts w:ascii="Times New Roman" w:hAnsi="Times New Roman" w:cs="Times New Roman"/>
          <w:sz w:val="28"/>
          <w:szCs w:val="28"/>
        </w:rPr>
        <w:t xml:space="preserve">., </w:t>
      </w:r>
      <w:proofErr w:type="gramEnd"/>
      <w:r w:rsidRPr="00AB3C93">
        <w:rPr>
          <w:rFonts w:ascii="Times New Roman" w:hAnsi="Times New Roman" w:cs="Times New Roman"/>
          <w:sz w:val="28"/>
          <w:szCs w:val="28"/>
        </w:rPr>
        <w:t>ФИО)</w:t>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Директор ИТЭ</w:t>
      </w:r>
      <w:r w:rsidRPr="00AB3C93">
        <w:rPr>
          <w:rFonts w:ascii="Times New Roman" w:hAnsi="Times New Roman" w:cs="Times New Roman"/>
          <w:sz w:val="28"/>
          <w:szCs w:val="28"/>
        </w:rPr>
        <w:tab/>
        <w:t>_______________</w:t>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(подпись, дата)</w:t>
      </w:r>
      <w:r w:rsidRPr="00AB3C93">
        <w:rPr>
          <w:rFonts w:ascii="Times New Roman" w:hAnsi="Times New Roman" w:cs="Times New Roman"/>
          <w:sz w:val="28"/>
          <w:szCs w:val="28"/>
        </w:rPr>
        <w:tab/>
      </w:r>
    </w:p>
    <w:p w:rsidR="00AB3C93" w:rsidRPr="00AB3C93" w:rsidRDefault="00AB3C93" w:rsidP="00AB3C93">
      <w:pPr>
        <w:rPr>
          <w:rFonts w:ascii="Times New Roman" w:hAnsi="Times New Roman" w:cs="Times New Roman"/>
          <w:sz w:val="28"/>
          <w:szCs w:val="28"/>
        </w:rPr>
      </w:pPr>
      <w:bookmarkStart w:id="0" w:name="_GoBack"/>
      <w:bookmarkEnd w:id="0"/>
      <w:r w:rsidRPr="00AB3C93">
        <w:rPr>
          <w:rFonts w:ascii="Times New Roman" w:hAnsi="Times New Roman" w:cs="Times New Roman"/>
          <w:sz w:val="28"/>
          <w:szCs w:val="28"/>
        </w:rPr>
        <w:t>Согласовано:</w:t>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Зав. кафедрой АТПП</w:t>
      </w:r>
      <w:r w:rsidRPr="00AB3C93">
        <w:rPr>
          <w:rFonts w:ascii="Times New Roman" w:hAnsi="Times New Roman" w:cs="Times New Roman"/>
          <w:sz w:val="28"/>
          <w:szCs w:val="28"/>
        </w:rPr>
        <w:tab/>
        <w:t>_______________</w:t>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(подпись, дата)</w:t>
      </w:r>
      <w:r w:rsidRPr="00AB3C93">
        <w:rPr>
          <w:rFonts w:ascii="Times New Roman" w:hAnsi="Times New Roman" w:cs="Times New Roman"/>
          <w:sz w:val="28"/>
          <w:szCs w:val="28"/>
        </w:rPr>
        <w:tab/>
        <w:t>.</w:t>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ab/>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Эксперты</w:t>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ab/>
      </w:r>
      <w:r w:rsidRPr="00AB3C93">
        <w:rPr>
          <w:rFonts w:ascii="Times New Roman" w:hAnsi="Times New Roman" w:cs="Times New Roman"/>
          <w:sz w:val="28"/>
          <w:szCs w:val="28"/>
        </w:rPr>
        <w:tab/>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ab/>
        <w:t>_______________</w:t>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(подпись, дата)</w:t>
      </w:r>
      <w:r w:rsidRPr="00AB3C93">
        <w:rPr>
          <w:rFonts w:ascii="Times New Roman" w:hAnsi="Times New Roman" w:cs="Times New Roman"/>
          <w:sz w:val="28"/>
          <w:szCs w:val="28"/>
        </w:rPr>
        <w:tab/>
        <w:t>_____________________________________</w:t>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(должность, ФИО)</w:t>
      </w:r>
    </w:p>
    <w:p w:rsidR="00AB3C93" w:rsidRPr="00AB3C93"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ab/>
      </w:r>
    </w:p>
    <w:p w:rsidR="00CB69C7" w:rsidRDefault="00AB3C93" w:rsidP="00AB3C93">
      <w:pPr>
        <w:rPr>
          <w:rFonts w:ascii="Times New Roman" w:hAnsi="Times New Roman" w:cs="Times New Roman"/>
          <w:sz w:val="28"/>
          <w:szCs w:val="28"/>
        </w:rPr>
      </w:pPr>
      <w:r w:rsidRPr="00AB3C93">
        <w:rPr>
          <w:rFonts w:ascii="Times New Roman" w:hAnsi="Times New Roman" w:cs="Times New Roman"/>
          <w:sz w:val="28"/>
          <w:szCs w:val="28"/>
        </w:rPr>
        <w:tab/>
        <w:t>_______________          (подпись, дата)</w:t>
      </w:r>
      <w:r w:rsidRPr="00AB3C93">
        <w:rPr>
          <w:rFonts w:ascii="Times New Roman" w:hAnsi="Times New Roman" w:cs="Times New Roman"/>
          <w:sz w:val="28"/>
          <w:szCs w:val="28"/>
        </w:rPr>
        <w:tab/>
      </w:r>
    </w:p>
    <w:sectPr w:rsidR="00CB69C7" w:rsidSect="00C8547A">
      <w:pgSz w:w="11906" w:h="16838"/>
      <w:pgMar w:top="567" w:right="578"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2"/>
    <w:lvl w:ilvl="0">
      <w:start w:val="1"/>
      <w:numFmt w:val="bullet"/>
      <w:lvlText w:val=""/>
      <w:lvlJc w:val="left"/>
      <w:pPr>
        <w:tabs>
          <w:tab w:val="num" w:pos="644"/>
        </w:tabs>
        <w:ind w:left="644" w:hanging="360"/>
      </w:pPr>
      <w:rPr>
        <w:rFonts w:ascii="Symbol" w:hAnsi="Symbol" w:cs="Times New Roman" w:hint="default"/>
        <w:color w:val="auto"/>
      </w:rPr>
    </w:lvl>
  </w:abstractNum>
  <w:abstractNum w:abstractNumId="2">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9B67D1"/>
    <w:multiLevelType w:val="hybridMultilevel"/>
    <w:tmpl w:val="4C22458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AD42D7"/>
    <w:multiLevelType w:val="hybridMultilevel"/>
    <w:tmpl w:val="E6DABD32"/>
    <w:lvl w:ilvl="0" w:tplc="9BCA2EC6">
      <w:start w:val="1"/>
      <w:numFmt w:val="decimal"/>
      <w:lvlText w:val="%1."/>
      <w:lvlJc w:val="left"/>
      <w:pPr>
        <w:tabs>
          <w:tab w:val="num" w:pos="720"/>
        </w:tabs>
        <w:ind w:left="72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7B521C"/>
    <w:multiLevelType w:val="hybridMultilevel"/>
    <w:tmpl w:val="F4B087C8"/>
    <w:name w:val="WW8Num923"/>
    <w:lvl w:ilvl="0" w:tplc="00000002">
      <w:start w:val="9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rPr>
        <w:rFonts w:hint="default"/>
      </w:rPr>
    </w:lvl>
    <w:lvl w:ilvl="5" w:tplc="0419001B" w:tentative="1">
      <w:start w:val="1"/>
      <w:numFmt w:val="lowerRoman"/>
      <w:lvlText w:val="%6."/>
      <w:lvlJc w:val="right"/>
      <w:pPr>
        <w:tabs>
          <w:tab w:val="num" w:pos="4320"/>
        </w:tabs>
        <w:ind w:left="4320" w:hanging="180"/>
      </w:pPr>
      <w:rPr>
        <w:rFonts w:hint="default"/>
      </w:rPr>
    </w:lvl>
    <w:lvl w:ilvl="6" w:tplc="0419000F" w:tentative="1">
      <w:start w:val="1"/>
      <w:numFmt w:val="decimal"/>
      <w:lvlText w:val="%7."/>
      <w:lvlJc w:val="left"/>
      <w:pPr>
        <w:tabs>
          <w:tab w:val="num" w:pos="5040"/>
        </w:tabs>
        <w:ind w:left="5040" w:hanging="360"/>
      </w:pPr>
      <w:rPr>
        <w:rFonts w:hint="default"/>
      </w:rPr>
    </w:lvl>
    <w:lvl w:ilvl="7" w:tplc="04190019" w:tentative="1">
      <w:start w:val="1"/>
      <w:numFmt w:val="lowerLetter"/>
      <w:lvlText w:val="%8."/>
      <w:lvlJc w:val="left"/>
      <w:pPr>
        <w:tabs>
          <w:tab w:val="num" w:pos="5760"/>
        </w:tabs>
        <w:ind w:left="5760" w:hanging="360"/>
      </w:pPr>
      <w:rPr>
        <w:rFonts w:hint="default"/>
      </w:rPr>
    </w:lvl>
    <w:lvl w:ilvl="8" w:tplc="0419001B" w:tentative="1">
      <w:start w:val="1"/>
      <w:numFmt w:val="lowerRoman"/>
      <w:lvlText w:val="%9."/>
      <w:lvlJc w:val="right"/>
      <w:pPr>
        <w:tabs>
          <w:tab w:val="num" w:pos="6480"/>
        </w:tabs>
        <w:ind w:left="6480" w:hanging="180"/>
      </w:pPr>
      <w:rPr>
        <w:rFonts w:hint="default"/>
      </w:rPr>
    </w:lvl>
  </w:abstractNum>
  <w:abstractNum w:abstractNumId="6">
    <w:nsid w:val="124D5581"/>
    <w:multiLevelType w:val="hybridMultilevel"/>
    <w:tmpl w:val="D2AA5C94"/>
    <w:lvl w:ilvl="0" w:tplc="A5148E20">
      <w:start w:val="1"/>
      <w:numFmt w:val="decimal"/>
      <w:lvlText w:val="%1."/>
      <w:lvlJc w:val="left"/>
      <w:pPr>
        <w:tabs>
          <w:tab w:val="num" w:pos="360"/>
        </w:tabs>
        <w:ind w:left="360" w:hanging="360"/>
      </w:pPr>
      <w:rPr>
        <w:rFonts w:hint="default"/>
        <w:b w:val="0"/>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1A2AD0"/>
    <w:multiLevelType w:val="hybridMultilevel"/>
    <w:tmpl w:val="F5020366"/>
    <w:lvl w:ilvl="0" w:tplc="B9B29488">
      <w:start w:val="1"/>
      <w:numFmt w:val="bullet"/>
      <w:lvlText w:val=""/>
      <w:lvlJc w:val="left"/>
      <w:pPr>
        <w:tabs>
          <w:tab w:val="num" w:pos="644"/>
        </w:tabs>
        <w:ind w:left="644" w:hanging="360"/>
      </w:pPr>
      <w:rPr>
        <w:rFonts w:ascii="Symbol"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CA6914"/>
    <w:multiLevelType w:val="hybridMultilevel"/>
    <w:tmpl w:val="6CD83474"/>
    <w:lvl w:ilvl="0" w:tplc="AB767CAC">
      <w:start w:val="7"/>
      <w:numFmt w:val="bullet"/>
      <w:lvlText w:val="–"/>
      <w:lvlJc w:val="left"/>
      <w:pPr>
        <w:ind w:left="928" w:hanging="360"/>
      </w:pPr>
      <w:rPr>
        <w:rFonts w:ascii="Times New Roman" w:hAnsi="Times New Roman" w:hint="default"/>
      </w:rPr>
    </w:lvl>
    <w:lvl w:ilvl="1" w:tplc="2CA4E64E">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6459BD"/>
    <w:multiLevelType w:val="hybridMultilevel"/>
    <w:tmpl w:val="C33208F8"/>
    <w:lvl w:ilvl="0" w:tplc="9FBEDF28">
      <w:start w:val="1"/>
      <w:numFmt w:val="decimal"/>
      <w:lvlText w:val="%1."/>
      <w:lvlJc w:val="left"/>
      <w:pPr>
        <w:tabs>
          <w:tab w:val="num" w:pos="1069"/>
        </w:tabs>
        <w:ind w:left="1069" w:hanging="360"/>
      </w:pPr>
      <w:rPr>
        <w:rFonts w:hint="default"/>
      </w:rPr>
    </w:lvl>
    <w:lvl w:ilvl="1" w:tplc="00701958">
      <w:start w:val="1"/>
      <w:numFmt w:val="lowerLetter"/>
      <w:lvlText w:val="%2."/>
      <w:lvlJc w:val="left"/>
      <w:pPr>
        <w:tabs>
          <w:tab w:val="num" w:pos="1582"/>
        </w:tabs>
        <w:ind w:left="1582" w:hanging="360"/>
      </w:pPr>
    </w:lvl>
    <w:lvl w:ilvl="2" w:tplc="04190005" w:tentative="1">
      <w:start w:val="1"/>
      <w:numFmt w:val="lowerRoman"/>
      <w:lvlText w:val="%3."/>
      <w:lvlJc w:val="right"/>
      <w:pPr>
        <w:tabs>
          <w:tab w:val="num" w:pos="2302"/>
        </w:tabs>
        <w:ind w:left="2302" w:hanging="180"/>
      </w:pPr>
    </w:lvl>
    <w:lvl w:ilvl="3" w:tplc="04190001" w:tentative="1">
      <w:start w:val="1"/>
      <w:numFmt w:val="decimal"/>
      <w:lvlText w:val="%4."/>
      <w:lvlJc w:val="left"/>
      <w:pPr>
        <w:tabs>
          <w:tab w:val="num" w:pos="3022"/>
        </w:tabs>
        <w:ind w:left="3022" w:hanging="360"/>
      </w:pPr>
    </w:lvl>
    <w:lvl w:ilvl="4" w:tplc="04190003" w:tentative="1">
      <w:start w:val="1"/>
      <w:numFmt w:val="lowerLetter"/>
      <w:lvlText w:val="%5."/>
      <w:lvlJc w:val="left"/>
      <w:pPr>
        <w:tabs>
          <w:tab w:val="num" w:pos="3742"/>
        </w:tabs>
        <w:ind w:left="3742" w:hanging="360"/>
      </w:pPr>
    </w:lvl>
    <w:lvl w:ilvl="5" w:tplc="04190005" w:tentative="1">
      <w:start w:val="1"/>
      <w:numFmt w:val="lowerRoman"/>
      <w:lvlText w:val="%6."/>
      <w:lvlJc w:val="right"/>
      <w:pPr>
        <w:tabs>
          <w:tab w:val="num" w:pos="4462"/>
        </w:tabs>
        <w:ind w:left="4462" w:hanging="180"/>
      </w:pPr>
    </w:lvl>
    <w:lvl w:ilvl="6" w:tplc="04190001" w:tentative="1">
      <w:start w:val="1"/>
      <w:numFmt w:val="decimal"/>
      <w:lvlText w:val="%7."/>
      <w:lvlJc w:val="left"/>
      <w:pPr>
        <w:tabs>
          <w:tab w:val="num" w:pos="5182"/>
        </w:tabs>
        <w:ind w:left="5182" w:hanging="360"/>
      </w:pPr>
    </w:lvl>
    <w:lvl w:ilvl="7" w:tplc="04190003" w:tentative="1">
      <w:start w:val="1"/>
      <w:numFmt w:val="lowerLetter"/>
      <w:lvlText w:val="%8."/>
      <w:lvlJc w:val="left"/>
      <w:pPr>
        <w:tabs>
          <w:tab w:val="num" w:pos="5902"/>
        </w:tabs>
        <w:ind w:left="5902" w:hanging="360"/>
      </w:pPr>
    </w:lvl>
    <w:lvl w:ilvl="8" w:tplc="04190005" w:tentative="1">
      <w:start w:val="1"/>
      <w:numFmt w:val="lowerRoman"/>
      <w:lvlText w:val="%9."/>
      <w:lvlJc w:val="right"/>
      <w:pPr>
        <w:tabs>
          <w:tab w:val="num" w:pos="6622"/>
        </w:tabs>
        <w:ind w:left="6622" w:hanging="180"/>
      </w:pPr>
    </w:lvl>
  </w:abstractNum>
  <w:abstractNum w:abstractNumId="10">
    <w:nsid w:val="2E287D52"/>
    <w:multiLevelType w:val="hybridMultilevel"/>
    <w:tmpl w:val="FAF058B8"/>
    <w:lvl w:ilvl="0" w:tplc="B9B29488">
      <w:start w:val="1"/>
      <w:numFmt w:val="bullet"/>
      <w:pStyle w:val="a"/>
      <w:lvlText w:val=""/>
      <w:lvlJc w:val="left"/>
      <w:pPr>
        <w:tabs>
          <w:tab w:val="num" w:pos="1885"/>
        </w:tabs>
        <w:ind w:left="1885" w:hanging="36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99204F"/>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12">
    <w:nsid w:val="38E02AA4"/>
    <w:multiLevelType w:val="hybridMultilevel"/>
    <w:tmpl w:val="2E2EF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D27A42"/>
    <w:multiLevelType w:val="hybridMultilevel"/>
    <w:tmpl w:val="AE9C2690"/>
    <w:lvl w:ilvl="0" w:tplc="9FBEDF28">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A77191"/>
    <w:multiLevelType w:val="multilevel"/>
    <w:tmpl w:val="4FEEDD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540"/>
        </w:tabs>
        <w:ind w:left="54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2F574E1"/>
    <w:multiLevelType w:val="hybridMultilevel"/>
    <w:tmpl w:val="44E429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B36685"/>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17">
    <w:nsid w:val="510B588B"/>
    <w:multiLevelType w:val="hybridMultilevel"/>
    <w:tmpl w:val="1070EE10"/>
    <w:lvl w:ilvl="0" w:tplc="D76624DA">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2F4E03"/>
    <w:multiLevelType w:val="hybridMultilevel"/>
    <w:tmpl w:val="0A443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C0A13"/>
    <w:multiLevelType w:val="multilevel"/>
    <w:tmpl w:val="6CD83474"/>
    <w:lvl w:ilvl="0">
      <w:start w:val="7"/>
      <w:numFmt w:val="bullet"/>
      <w:lvlText w:val="–"/>
      <w:lvlJc w:val="left"/>
      <w:pPr>
        <w:ind w:left="928"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ADD2145"/>
    <w:multiLevelType w:val="hybridMultilevel"/>
    <w:tmpl w:val="A29812AC"/>
    <w:lvl w:ilvl="0" w:tplc="95F8F02E">
      <w:start w:val="2"/>
      <w:numFmt w:val="lowerLetter"/>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5DA96986"/>
    <w:multiLevelType w:val="hybridMultilevel"/>
    <w:tmpl w:val="2EF83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0C4A26"/>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23">
    <w:nsid w:val="794D51EC"/>
    <w:multiLevelType w:val="hybridMultilevel"/>
    <w:tmpl w:val="CFD6D4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799E0820"/>
    <w:multiLevelType w:val="hybridMultilevel"/>
    <w:tmpl w:val="AB44C046"/>
    <w:lvl w:ilvl="0" w:tplc="4FEED1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9FF100A"/>
    <w:multiLevelType w:val="hybridMultilevel"/>
    <w:tmpl w:val="EBBC0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31369B"/>
    <w:multiLevelType w:val="hybridMultilevel"/>
    <w:tmpl w:val="924C0184"/>
    <w:lvl w:ilvl="0" w:tplc="9DEA8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1"/>
  </w:num>
  <w:num w:numId="3">
    <w:abstractNumId w:val="10"/>
  </w:num>
  <w:num w:numId="4">
    <w:abstractNumId w:val="13"/>
  </w:num>
  <w:num w:numId="5">
    <w:abstractNumId w:val="9"/>
  </w:num>
  <w:num w:numId="6">
    <w:abstractNumId w:val="19"/>
  </w:num>
  <w:num w:numId="7">
    <w:abstractNumId w:val="7"/>
  </w:num>
  <w:num w:numId="8">
    <w:abstractNumId w:val="26"/>
  </w:num>
  <w:num w:numId="9">
    <w:abstractNumId w:val="17"/>
  </w:num>
  <w:num w:numId="10">
    <w:abstractNumId w:val="0"/>
  </w:num>
  <w:num w:numId="11">
    <w:abstractNumId w:val="2"/>
  </w:num>
  <w:num w:numId="12">
    <w:abstractNumId w:val="20"/>
  </w:num>
  <w:num w:numId="13">
    <w:abstractNumId w:val="15"/>
  </w:num>
  <w:num w:numId="14">
    <w:abstractNumId w:val="6"/>
  </w:num>
  <w:num w:numId="15">
    <w:abstractNumId w:val="24"/>
  </w:num>
  <w:num w:numId="16">
    <w:abstractNumId w:val="14"/>
  </w:num>
  <w:num w:numId="17">
    <w:abstractNumId w:val="5"/>
  </w:num>
  <w:num w:numId="18">
    <w:abstractNumId w:val="12"/>
  </w:num>
  <w:num w:numId="19">
    <w:abstractNumId w:val="25"/>
  </w:num>
  <w:num w:numId="20">
    <w:abstractNumId w:val="21"/>
  </w:num>
  <w:num w:numId="21">
    <w:abstractNumId w:val="3"/>
  </w:num>
  <w:num w:numId="22">
    <w:abstractNumId w:val="18"/>
  </w:num>
  <w:num w:numId="23">
    <w:abstractNumId w:val="4"/>
  </w:num>
  <w:num w:numId="24">
    <w:abstractNumId w:val="8"/>
  </w:num>
  <w:num w:numId="25">
    <w:abstractNumId w:val="22"/>
  </w:num>
  <w:num w:numId="26">
    <w:abstractNumId w:val="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47A"/>
    <w:rsid w:val="00055E84"/>
    <w:rsid w:val="000812B2"/>
    <w:rsid w:val="0009705C"/>
    <w:rsid w:val="000A6602"/>
    <w:rsid w:val="000F1092"/>
    <w:rsid w:val="00127729"/>
    <w:rsid w:val="001D05D1"/>
    <w:rsid w:val="001F00BE"/>
    <w:rsid w:val="002265DB"/>
    <w:rsid w:val="002A417F"/>
    <w:rsid w:val="002E2921"/>
    <w:rsid w:val="00323BE8"/>
    <w:rsid w:val="00482035"/>
    <w:rsid w:val="004C7A5D"/>
    <w:rsid w:val="0050009C"/>
    <w:rsid w:val="00530E3E"/>
    <w:rsid w:val="00547146"/>
    <w:rsid w:val="00560135"/>
    <w:rsid w:val="00564F69"/>
    <w:rsid w:val="00586411"/>
    <w:rsid w:val="005A62E9"/>
    <w:rsid w:val="005A71FC"/>
    <w:rsid w:val="005E771F"/>
    <w:rsid w:val="00613B78"/>
    <w:rsid w:val="00614B7E"/>
    <w:rsid w:val="006968E8"/>
    <w:rsid w:val="006A774E"/>
    <w:rsid w:val="006F050B"/>
    <w:rsid w:val="00700D81"/>
    <w:rsid w:val="00720178"/>
    <w:rsid w:val="00732041"/>
    <w:rsid w:val="007518FC"/>
    <w:rsid w:val="00763956"/>
    <w:rsid w:val="00777FFD"/>
    <w:rsid w:val="00792691"/>
    <w:rsid w:val="007938F4"/>
    <w:rsid w:val="007A5AE9"/>
    <w:rsid w:val="007E273C"/>
    <w:rsid w:val="007F4B35"/>
    <w:rsid w:val="0083410D"/>
    <w:rsid w:val="0086157C"/>
    <w:rsid w:val="00874979"/>
    <w:rsid w:val="0087688E"/>
    <w:rsid w:val="00895409"/>
    <w:rsid w:val="008D109A"/>
    <w:rsid w:val="009031B7"/>
    <w:rsid w:val="00932372"/>
    <w:rsid w:val="00960E06"/>
    <w:rsid w:val="00961EF0"/>
    <w:rsid w:val="00971618"/>
    <w:rsid w:val="00982358"/>
    <w:rsid w:val="009E71A2"/>
    <w:rsid w:val="00A22DAD"/>
    <w:rsid w:val="00A2379A"/>
    <w:rsid w:val="00A56C80"/>
    <w:rsid w:val="00AB010A"/>
    <w:rsid w:val="00AB3C93"/>
    <w:rsid w:val="00B177BC"/>
    <w:rsid w:val="00B52C91"/>
    <w:rsid w:val="00B6201B"/>
    <w:rsid w:val="00BD7707"/>
    <w:rsid w:val="00C8547A"/>
    <w:rsid w:val="00C948FB"/>
    <w:rsid w:val="00CA38A1"/>
    <w:rsid w:val="00CB69C7"/>
    <w:rsid w:val="00D0290A"/>
    <w:rsid w:val="00D07F4B"/>
    <w:rsid w:val="00D364DC"/>
    <w:rsid w:val="00DE5E6D"/>
    <w:rsid w:val="00DF1C94"/>
    <w:rsid w:val="00ED627B"/>
    <w:rsid w:val="00F243DA"/>
    <w:rsid w:val="00F54CAC"/>
    <w:rsid w:val="00F86EB4"/>
    <w:rsid w:val="00F86EF6"/>
    <w:rsid w:val="00F87BFB"/>
    <w:rsid w:val="00FE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C8547A"/>
    <w:pPr>
      <w:keepNext/>
      <w:spacing w:after="0" w:line="240" w:lineRule="auto"/>
      <w:jc w:val="center"/>
      <w:outlineLvl w:val="0"/>
    </w:pPr>
    <w:rPr>
      <w:rFonts w:ascii="Times New Roman" w:eastAsia="Times New Roman" w:hAnsi="Times New Roman" w:cs="Times New Roman"/>
      <w:b/>
      <w:bCs/>
      <w:sz w:val="24"/>
      <w:szCs w:val="24"/>
    </w:rPr>
  </w:style>
  <w:style w:type="paragraph" w:styleId="3">
    <w:name w:val="heading 3"/>
    <w:basedOn w:val="a1"/>
    <w:next w:val="a1"/>
    <w:link w:val="30"/>
    <w:qFormat/>
    <w:rsid w:val="00547146"/>
    <w:pPr>
      <w:keepNext/>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1"/>
    <w:next w:val="a1"/>
    <w:link w:val="40"/>
    <w:semiHidden/>
    <w:unhideWhenUsed/>
    <w:qFormat/>
    <w:rsid w:val="00547146"/>
    <w:pPr>
      <w:keepNext/>
      <w:spacing w:before="240" w:after="60" w:line="240" w:lineRule="auto"/>
      <w:outlineLvl w:val="3"/>
    </w:pPr>
    <w:rPr>
      <w:rFonts w:ascii="Calibri" w:eastAsia="Times New Roman" w:hAnsi="Calibri"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C8547A"/>
    <w:rPr>
      <w:rFonts w:ascii="Times New Roman" w:eastAsia="Times New Roman" w:hAnsi="Times New Roman" w:cs="Times New Roman"/>
      <w:b/>
      <w:bCs/>
      <w:sz w:val="24"/>
      <w:szCs w:val="24"/>
    </w:rPr>
  </w:style>
  <w:style w:type="table" w:styleId="a5">
    <w:name w:val="Table Grid"/>
    <w:basedOn w:val="a3"/>
    <w:uiPriority w:val="59"/>
    <w:rsid w:val="00C8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1"/>
    <w:uiPriority w:val="34"/>
    <w:qFormat/>
    <w:rsid w:val="00D07F4B"/>
    <w:pPr>
      <w:ind w:left="720"/>
      <w:contextualSpacing/>
    </w:pPr>
  </w:style>
  <w:style w:type="paragraph" w:styleId="a7">
    <w:name w:val="List"/>
    <w:basedOn w:val="a1"/>
    <w:semiHidden/>
    <w:rsid w:val="00A56C80"/>
    <w:pPr>
      <w:spacing w:after="120" w:line="240" w:lineRule="auto"/>
    </w:pPr>
    <w:rPr>
      <w:rFonts w:ascii="Arial" w:eastAsia="Times New Roman" w:hAnsi="Arial" w:cs="Tahoma"/>
      <w:sz w:val="24"/>
      <w:szCs w:val="28"/>
      <w:lang w:eastAsia="ar-SA"/>
    </w:rPr>
  </w:style>
  <w:style w:type="paragraph" w:styleId="a8">
    <w:name w:val="Body Text"/>
    <w:basedOn w:val="a1"/>
    <w:link w:val="a9"/>
    <w:unhideWhenUsed/>
    <w:rsid w:val="00A56C80"/>
    <w:pPr>
      <w:spacing w:after="120"/>
    </w:pPr>
  </w:style>
  <w:style w:type="character" w:customStyle="1" w:styleId="a9">
    <w:name w:val="Основной текст Знак"/>
    <w:basedOn w:val="a2"/>
    <w:link w:val="a8"/>
    <w:rsid w:val="00A56C80"/>
  </w:style>
  <w:style w:type="paragraph" w:styleId="aa">
    <w:name w:val="Body Text Indent"/>
    <w:aliases w:val="текст,Основной текст 1,Нумерованный список !!,Надин стиль"/>
    <w:basedOn w:val="a1"/>
    <w:link w:val="ab"/>
    <w:unhideWhenUsed/>
    <w:rsid w:val="00547146"/>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2"/>
    <w:link w:val="aa"/>
    <w:rsid w:val="00547146"/>
    <w:rPr>
      <w:rFonts w:ascii="Times New Roman" w:eastAsia="Times New Roman" w:hAnsi="Times New Roman" w:cs="Times New Roman"/>
      <w:sz w:val="24"/>
      <w:szCs w:val="24"/>
    </w:rPr>
  </w:style>
  <w:style w:type="character" w:customStyle="1" w:styleId="30">
    <w:name w:val="Заголовок 3 Знак"/>
    <w:basedOn w:val="a2"/>
    <w:link w:val="3"/>
    <w:rsid w:val="00547146"/>
    <w:rPr>
      <w:rFonts w:ascii="Times New Roman" w:eastAsia="Times New Roman" w:hAnsi="Times New Roman" w:cs="Times New Roman"/>
      <w:sz w:val="24"/>
      <w:szCs w:val="20"/>
    </w:rPr>
  </w:style>
  <w:style w:type="character" w:customStyle="1" w:styleId="40">
    <w:name w:val="Заголовок 4 Знак"/>
    <w:basedOn w:val="a2"/>
    <w:link w:val="4"/>
    <w:semiHidden/>
    <w:rsid w:val="00547146"/>
    <w:rPr>
      <w:rFonts w:ascii="Calibri" w:eastAsia="Times New Roman" w:hAnsi="Calibri" w:cs="Times New Roman"/>
      <w:b/>
      <w:bCs/>
      <w:sz w:val="28"/>
      <w:szCs w:val="28"/>
    </w:rPr>
  </w:style>
  <w:style w:type="paragraph" w:styleId="ac">
    <w:name w:val="footnote text"/>
    <w:basedOn w:val="a1"/>
    <w:link w:val="ad"/>
    <w:semiHidden/>
    <w:rsid w:val="00547146"/>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2"/>
    <w:link w:val="ac"/>
    <w:semiHidden/>
    <w:rsid w:val="00547146"/>
    <w:rPr>
      <w:rFonts w:ascii="Times New Roman" w:eastAsia="Times New Roman" w:hAnsi="Times New Roman" w:cs="Times New Roman"/>
      <w:sz w:val="20"/>
      <w:szCs w:val="20"/>
    </w:rPr>
  </w:style>
  <w:style w:type="character" w:styleId="ae">
    <w:name w:val="footnote reference"/>
    <w:basedOn w:val="a2"/>
    <w:semiHidden/>
    <w:rsid w:val="00547146"/>
    <w:rPr>
      <w:vertAlign w:val="superscript"/>
    </w:rPr>
  </w:style>
  <w:style w:type="paragraph" w:styleId="2">
    <w:name w:val="Body Text 2"/>
    <w:aliases w:val="Основной текст 2 Знак Знак Знак Знак"/>
    <w:basedOn w:val="a1"/>
    <w:link w:val="20"/>
    <w:unhideWhenUsed/>
    <w:rsid w:val="0054714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aliases w:val="Основной текст 2 Знак Знак Знак Знак Знак"/>
    <w:basedOn w:val="a2"/>
    <w:link w:val="2"/>
    <w:rsid w:val="00547146"/>
    <w:rPr>
      <w:rFonts w:ascii="Times New Roman" w:eastAsia="Times New Roman" w:hAnsi="Times New Roman" w:cs="Times New Roman"/>
      <w:sz w:val="24"/>
      <w:szCs w:val="24"/>
    </w:rPr>
  </w:style>
  <w:style w:type="paragraph" w:customStyle="1" w:styleId="af">
    <w:name w:val="Абзац"/>
    <w:basedOn w:val="a1"/>
    <w:rsid w:val="00547146"/>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0">
    <w:name w:val="список с точками"/>
    <w:basedOn w:val="a1"/>
    <w:rsid w:val="00547146"/>
    <w:pPr>
      <w:numPr>
        <w:numId w:val="4"/>
      </w:numPr>
      <w:spacing w:after="0" w:line="312" w:lineRule="auto"/>
      <w:jc w:val="both"/>
    </w:pPr>
    <w:rPr>
      <w:rFonts w:ascii="Times New Roman" w:eastAsia="Times New Roman" w:hAnsi="Times New Roman" w:cs="Times New Roman"/>
      <w:sz w:val="24"/>
      <w:szCs w:val="24"/>
    </w:rPr>
  </w:style>
  <w:style w:type="paragraph" w:styleId="af0">
    <w:name w:val="Title"/>
    <w:basedOn w:val="a1"/>
    <w:link w:val="af1"/>
    <w:qFormat/>
    <w:rsid w:val="00547146"/>
    <w:pPr>
      <w:spacing w:after="0" w:line="240" w:lineRule="auto"/>
      <w:jc w:val="center"/>
    </w:pPr>
    <w:rPr>
      <w:rFonts w:ascii="Times New Roman" w:eastAsia="Times New Roman" w:hAnsi="Times New Roman" w:cs="Times New Roman"/>
      <w:sz w:val="24"/>
      <w:szCs w:val="20"/>
    </w:rPr>
  </w:style>
  <w:style w:type="character" w:customStyle="1" w:styleId="af1">
    <w:name w:val="Название Знак"/>
    <w:basedOn w:val="a2"/>
    <w:link w:val="af0"/>
    <w:rsid w:val="00547146"/>
    <w:rPr>
      <w:rFonts w:ascii="Times New Roman" w:eastAsia="Times New Roman" w:hAnsi="Times New Roman" w:cs="Times New Roman"/>
      <w:sz w:val="24"/>
      <w:szCs w:val="20"/>
    </w:rPr>
  </w:style>
  <w:style w:type="paragraph" w:styleId="af2">
    <w:name w:val="Block Text"/>
    <w:basedOn w:val="a1"/>
    <w:semiHidden/>
    <w:rsid w:val="00547146"/>
    <w:pPr>
      <w:spacing w:after="0" w:line="240" w:lineRule="auto"/>
      <w:ind w:left="142" w:right="4819"/>
      <w:jc w:val="center"/>
    </w:pPr>
    <w:rPr>
      <w:rFonts w:ascii="Times New Roman" w:eastAsia="Times New Roman" w:hAnsi="Times New Roman" w:cs="Times New Roman"/>
      <w:sz w:val="24"/>
      <w:szCs w:val="24"/>
    </w:rPr>
  </w:style>
  <w:style w:type="paragraph" w:customStyle="1" w:styleId="a">
    <w:name w:val="_список"/>
    <w:basedOn w:val="a1"/>
    <w:rsid w:val="00547146"/>
    <w:pPr>
      <w:numPr>
        <w:numId w:val="3"/>
      </w:numPr>
      <w:tabs>
        <w:tab w:val="num" w:pos="1120"/>
      </w:tabs>
      <w:spacing w:after="0" w:line="360" w:lineRule="auto"/>
      <w:ind w:left="1120" w:hanging="336"/>
      <w:jc w:val="both"/>
    </w:pPr>
    <w:rPr>
      <w:rFonts w:ascii="Times New Roman" w:eastAsia="Times New Roman" w:hAnsi="Times New Roman" w:cs="Times New Roman"/>
      <w:sz w:val="28"/>
      <w:szCs w:val="28"/>
    </w:rPr>
  </w:style>
  <w:style w:type="character" w:customStyle="1" w:styleId="da">
    <w:name w:val="da"/>
    <w:basedOn w:val="a2"/>
    <w:rsid w:val="00547146"/>
  </w:style>
  <w:style w:type="character" w:styleId="af3">
    <w:name w:val="Hyperlink"/>
    <w:basedOn w:val="a2"/>
    <w:rsid w:val="00547146"/>
    <w:rPr>
      <w:color w:val="0000FF"/>
      <w:u w:val="single"/>
    </w:rPr>
  </w:style>
  <w:style w:type="paragraph" w:styleId="af4">
    <w:name w:val="Normal (Web)"/>
    <w:basedOn w:val="a1"/>
    <w:uiPriority w:val="99"/>
    <w:unhideWhenUsed/>
    <w:rsid w:val="005471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Plain Text"/>
    <w:basedOn w:val="a1"/>
    <w:link w:val="af6"/>
    <w:rsid w:val="00547146"/>
    <w:pPr>
      <w:spacing w:after="0" w:line="240" w:lineRule="auto"/>
    </w:pPr>
    <w:rPr>
      <w:rFonts w:ascii="Courier New" w:eastAsia="Times New Roman" w:hAnsi="Courier New" w:cs="Courier New"/>
      <w:sz w:val="20"/>
      <w:szCs w:val="20"/>
    </w:rPr>
  </w:style>
  <w:style w:type="character" w:customStyle="1" w:styleId="af6">
    <w:name w:val="Текст Знак"/>
    <w:basedOn w:val="a2"/>
    <w:link w:val="af5"/>
    <w:rsid w:val="00547146"/>
    <w:rPr>
      <w:rFonts w:ascii="Courier New" w:eastAsia="Times New Roman" w:hAnsi="Courier New" w:cs="Courier New"/>
      <w:sz w:val="20"/>
      <w:szCs w:val="20"/>
    </w:rPr>
  </w:style>
  <w:style w:type="character" w:styleId="af7">
    <w:name w:val="page number"/>
    <w:basedOn w:val="a2"/>
    <w:rsid w:val="00547146"/>
  </w:style>
  <w:style w:type="paragraph" w:customStyle="1" w:styleId="ConsPlusNormal">
    <w:name w:val="ConsPlusNormal"/>
    <w:rsid w:val="0054714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1">
    <w:name w:val="Знак Знак3"/>
    <w:basedOn w:val="a2"/>
    <w:rsid w:val="00547146"/>
    <w:rPr>
      <w:rFonts w:ascii="Courier New" w:hAnsi="Courier New" w:cs="Courier New"/>
    </w:rPr>
  </w:style>
  <w:style w:type="paragraph" w:styleId="af8">
    <w:name w:val="header"/>
    <w:basedOn w:val="a1"/>
    <w:link w:val="af9"/>
    <w:rsid w:val="005471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2"/>
    <w:link w:val="af8"/>
    <w:rsid w:val="00547146"/>
    <w:rPr>
      <w:rFonts w:ascii="Times New Roman" w:eastAsia="Times New Roman" w:hAnsi="Times New Roman" w:cs="Times New Roman"/>
      <w:sz w:val="24"/>
      <w:szCs w:val="24"/>
    </w:rPr>
  </w:style>
  <w:style w:type="paragraph" w:styleId="afa">
    <w:name w:val="footer"/>
    <w:basedOn w:val="a1"/>
    <w:link w:val="afb"/>
    <w:rsid w:val="005471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2"/>
    <w:link w:val="afa"/>
    <w:rsid w:val="00547146"/>
    <w:rPr>
      <w:rFonts w:ascii="Times New Roman" w:eastAsia="Times New Roman" w:hAnsi="Times New Roman" w:cs="Times New Roman"/>
      <w:sz w:val="24"/>
      <w:szCs w:val="24"/>
    </w:rPr>
  </w:style>
  <w:style w:type="paragraph" w:styleId="afc">
    <w:name w:val="Balloon Text"/>
    <w:basedOn w:val="a1"/>
    <w:link w:val="afd"/>
    <w:uiPriority w:val="99"/>
    <w:semiHidden/>
    <w:unhideWhenUsed/>
    <w:rsid w:val="00792691"/>
    <w:pPr>
      <w:spacing w:after="0"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792691"/>
    <w:rPr>
      <w:rFonts w:ascii="Tahoma" w:hAnsi="Tahoma" w:cs="Tahoma"/>
      <w:sz w:val="16"/>
      <w:szCs w:val="16"/>
    </w:rPr>
  </w:style>
  <w:style w:type="paragraph" w:customStyle="1" w:styleId="11">
    <w:name w:val="Абзац списка1"/>
    <w:basedOn w:val="a1"/>
    <w:rsid w:val="00F87BFB"/>
    <w:pPr>
      <w:spacing w:after="0" w:line="360" w:lineRule="auto"/>
      <w:ind w:left="720"/>
      <w:jc w:val="both"/>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C8547A"/>
    <w:pPr>
      <w:keepNext/>
      <w:spacing w:after="0" w:line="240" w:lineRule="auto"/>
      <w:jc w:val="center"/>
      <w:outlineLvl w:val="0"/>
    </w:pPr>
    <w:rPr>
      <w:rFonts w:ascii="Times New Roman" w:eastAsia="Times New Roman" w:hAnsi="Times New Roman" w:cs="Times New Roman"/>
      <w:b/>
      <w:bCs/>
      <w:sz w:val="24"/>
      <w:szCs w:val="24"/>
    </w:rPr>
  </w:style>
  <w:style w:type="paragraph" w:styleId="3">
    <w:name w:val="heading 3"/>
    <w:basedOn w:val="a1"/>
    <w:next w:val="a1"/>
    <w:link w:val="30"/>
    <w:qFormat/>
    <w:rsid w:val="00547146"/>
    <w:pPr>
      <w:keepNext/>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1"/>
    <w:next w:val="a1"/>
    <w:link w:val="40"/>
    <w:semiHidden/>
    <w:unhideWhenUsed/>
    <w:qFormat/>
    <w:rsid w:val="00547146"/>
    <w:pPr>
      <w:keepNext/>
      <w:spacing w:before="240" w:after="60" w:line="240" w:lineRule="auto"/>
      <w:outlineLvl w:val="3"/>
    </w:pPr>
    <w:rPr>
      <w:rFonts w:ascii="Calibri" w:eastAsia="Times New Roman" w:hAnsi="Calibri"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C8547A"/>
    <w:rPr>
      <w:rFonts w:ascii="Times New Roman" w:eastAsia="Times New Roman" w:hAnsi="Times New Roman" w:cs="Times New Roman"/>
      <w:b/>
      <w:bCs/>
      <w:sz w:val="24"/>
      <w:szCs w:val="24"/>
    </w:rPr>
  </w:style>
  <w:style w:type="table" w:styleId="a5">
    <w:name w:val="Table Grid"/>
    <w:basedOn w:val="a3"/>
    <w:uiPriority w:val="59"/>
    <w:rsid w:val="00C8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1"/>
    <w:uiPriority w:val="34"/>
    <w:qFormat/>
    <w:rsid w:val="00D07F4B"/>
    <w:pPr>
      <w:ind w:left="720"/>
      <w:contextualSpacing/>
    </w:pPr>
  </w:style>
  <w:style w:type="paragraph" w:styleId="a7">
    <w:name w:val="List"/>
    <w:basedOn w:val="a1"/>
    <w:semiHidden/>
    <w:rsid w:val="00A56C80"/>
    <w:pPr>
      <w:spacing w:after="120" w:line="240" w:lineRule="auto"/>
    </w:pPr>
    <w:rPr>
      <w:rFonts w:ascii="Arial" w:eastAsia="Times New Roman" w:hAnsi="Arial" w:cs="Tahoma"/>
      <w:sz w:val="24"/>
      <w:szCs w:val="28"/>
      <w:lang w:eastAsia="ar-SA"/>
    </w:rPr>
  </w:style>
  <w:style w:type="paragraph" w:styleId="a8">
    <w:name w:val="Body Text"/>
    <w:basedOn w:val="a1"/>
    <w:link w:val="a9"/>
    <w:unhideWhenUsed/>
    <w:rsid w:val="00A56C80"/>
    <w:pPr>
      <w:spacing w:after="120"/>
    </w:pPr>
  </w:style>
  <w:style w:type="character" w:customStyle="1" w:styleId="a9">
    <w:name w:val="Основной текст Знак"/>
    <w:basedOn w:val="a2"/>
    <w:link w:val="a8"/>
    <w:rsid w:val="00A56C80"/>
  </w:style>
  <w:style w:type="paragraph" w:styleId="aa">
    <w:name w:val="Body Text Indent"/>
    <w:aliases w:val="текст,Основной текст 1,Нумерованный список !!,Надин стиль"/>
    <w:basedOn w:val="a1"/>
    <w:link w:val="ab"/>
    <w:unhideWhenUsed/>
    <w:rsid w:val="00547146"/>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2"/>
    <w:link w:val="aa"/>
    <w:rsid w:val="00547146"/>
    <w:rPr>
      <w:rFonts w:ascii="Times New Roman" w:eastAsia="Times New Roman" w:hAnsi="Times New Roman" w:cs="Times New Roman"/>
      <w:sz w:val="24"/>
      <w:szCs w:val="24"/>
    </w:rPr>
  </w:style>
  <w:style w:type="character" w:customStyle="1" w:styleId="30">
    <w:name w:val="Заголовок 3 Знак"/>
    <w:basedOn w:val="a2"/>
    <w:link w:val="3"/>
    <w:rsid w:val="00547146"/>
    <w:rPr>
      <w:rFonts w:ascii="Times New Roman" w:eastAsia="Times New Roman" w:hAnsi="Times New Roman" w:cs="Times New Roman"/>
      <w:sz w:val="24"/>
      <w:szCs w:val="20"/>
    </w:rPr>
  </w:style>
  <w:style w:type="character" w:customStyle="1" w:styleId="40">
    <w:name w:val="Заголовок 4 Знак"/>
    <w:basedOn w:val="a2"/>
    <w:link w:val="4"/>
    <w:semiHidden/>
    <w:rsid w:val="00547146"/>
    <w:rPr>
      <w:rFonts w:ascii="Calibri" w:eastAsia="Times New Roman" w:hAnsi="Calibri" w:cs="Times New Roman"/>
      <w:b/>
      <w:bCs/>
      <w:sz w:val="28"/>
      <w:szCs w:val="28"/>
    </w:rPr>
  </w:style>
  <w:style w:type="paragraph" w:styleId="ac">
    <w:name w:val="footnote text"/>
    <w:basedOn w:val="a1"/>
    <w:link w:val="ad"/>
    <w:semiHidden/>
    <w:rsid w:val="00547146"/>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2"/>
    <w:link w:val="ac"/>
    <w:semiHidden/>
    <w:rsid w:val="00547146"/>
    <w:rPr>
      <w:rFonts w:ascii="Times New Roman" w:eastAsia="Times New Roman" w:hAnsi="Times New Roman" w:cs="Times New Roman"/>
      <w:sz w:val="20"/>
      <w:szCs w:val="20"/>
    </w:rPr>
  </w:style>
  <w:style w:type="character" w:styleId="ae">
    <w:name w:val="footnote reference"/>
    <w:basedOn w:val="a2"/>
    <w:semiHidden/>
    <w:rsid w:val="00547146"/>
    <w:rPr>
      <w:vertAlign w:val="superscript"/>
    </w:rPr>
  </w:style>
  <w:style w:type="paragraph" w:styleId="2">
    <w:name w:val="Body Text 2"/>
    <w:aliases w:val="Основной текст 2 Знак Знак Знак Знак"/>
    <w:basedOn w:val="a1"/>
    <w:link w:val="20"/>
    <w:unhideWhenUsed/>
    <w:rsid w:val="0054714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aliases w:val="Основной текст 2 Знак Знак Знак Знак Знак"/>
    <w:basedOn w:val="a2"/>
    <w:link w:val="2"/>
    <w:rsid w:val="00547146"/>
    <w:rPr>
      <w:rFonts w:ascii="Times New Roman" w:eastAsia="Times New Roman" w:hAnsi="Times New Roman" w:cs="Times New Roman"/>
      <w:sz w:val="24"/>
      <w:szCs w:val="24"/>
    </w:rPr>
  </w:style>
  <w:style w:type="paragraph" w:customStyle="1" w:styleId="af">
    <w:name w:val="Абзац"/>
    <w:basedOn w:val="a1"/>
    <w:rsid w:val="00547146"/>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0">
    <w:name w:val="список с точками"/>
    <w:basedOn w:val="a1"/>
    <w:rsid w:val="00547146"/>
    <w:pPr>
      <w:numPr>
        <w:numId w:val="4"/>
      </w:numPr>
      <w:spacing w:after="0" w:line="312" w:lineRule="auto"/>
      <w:jc w:val="both"/>
    </w:pPr>
    <w:rPr>
      <w:rFonts w:ascii="Times New Roman" w:eastAsia="Times New Roman" w:hAnsi="Times New Roman" w:cs="Times New Roman"/>
      <w:sz w:val="24"/>
      <w:szCs w:val="24"/>
    </w:rPr>
  </w:style>
  <w:style w:type="paragraph" w:styleId="af0">
    <w:name w:val="Title"/>
    <w:basedOn w:val="a1"/>
    <w:link w:val="af1"/>
    <w:qFormat/>
    <w:rsid w:val="00547146"/>
    <w:pPr>
      <w:spacing w:after="0" w:line="240" w:lineRule="auto"/>
      <w:jc w:val="center"/>
    </w:pPr>
    <w:rPr>
      <w:rFonts w:ascii="Times New Roman" w:eastAsia="Times New Roman" w:hAnsi="Times New Roman" w:cs="Times New Roman"/>
      <w:sz w:val="24"/>
      <w:szCs w:val="20"/>
    </w:rPr>
  </w:style>
  <w:style w:type="character" w:customStyle="1" w:styleId="af1">
    <w:name w:val="Название Знак"/>
    <w:basedOn w:val="a2"/>
    <w:link w:val="af0"/>
    <w:rsid w:val="00547146"/>
    <w:rPr>
      <w:rFonts w:ascii="Times New Roman" w:eastAsia="Times New Roman" w:hAnsi="Times New Roman" w:cs="Times New Roman"/>
      <w:sz w:val="24"/>
      <w:szCs w:val="20"/>
    </w:rPr>
  </w:style>
  <w:style w:type="paragraph" w:styleId="af2">
    <w:name w:val="Block Text"/>
    <w:basedOn w:val="a1"/>
    <w:semiHidden/>
    <w:rsid w:val="00547146"/>
    <w:pPr>
      <w:spacing w:after="0" w:line="240" w:lineRule="auto"/>
      <w:ind w:left="142" w:right="4819"/>
      <w:jc w:val="center"/>
    </w:pPr>
    <w:rPr>
      <w:rFonts w:ascii="Times New Roman" w:eastAsia="Times New Roman" w:hAnsi="Times New Roman" w:cs="Times New Roman"/>
      <w:sz w:val="24"/>
      <w:szCs w:val="24"/>
    </w:rPr>
  </w:style>
  <w:style w:type="paragraph" w:customStyle="1" w:styleId="a">
    <w:name w:val="_список"/>
    <w:basedOn w:val="a1"/>
    <w:rsid w:val="00547146"/>
    <w:pPr>
      <w:numPr>
        <w:numId w:val="3"/>
      </w:numPr>
      <w:tabs>
        <w:tab w:val="num" w:pos="1120"/>
      </w:tabs>
      <w:spacing w:after="0" w:line="360" w:lineRule="auto"/>
      <w:ind w:left="1120" w:hanging="336"/>
      <w:jc w:val="both"/>
    </w:pPr>
    <w:rPr>
      <w:rFonts w:ascii="Times New Roman" w:eastAsia="Times New Roman" w:hAnsi="Times New Roman" w:cs="Times New Roman"/>
      <w:sz w:val="28"/>
      <w:szCs w:val="28"/>
    </w:rPr>
  </w:style>
  <w:style w:type="character" w:customStyle="1" w:styleId="da">
    <w:name w:val="da"/>
    <w:basedOn w:val="a2"/>
    <w:rsid w:val="00547146"/>
  </w:style>
  <w:style w:type="character" w:styleId="af3">
    <w:name w:val="Hyperlink"/>
    <w:basedOn w:val="a2"/>
    <w:rsid w:val="00547146"/>
    <w:rPr>
      <w:color w:val="0000FF"/>
      <w:u w:val="single"/>
    </w:rPr>
  </w:style>
  <w:style w:type="paragraph" w:styleId="af4">
    <w:name w:val="Normal (Web)"/>
    <w:basedOn w:val="a1"/>
    <w:uiPriority w:val="99"/>
    <w:unhideWhenUsed/>
    <w:rsid w:val="005471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Plain Text"/>
    <w:basedOn w:val="a1"/>
    <w:link w:val="af6"/>
    <w:rsid w:val="00547146"/>
    <w:pPr>
      <w:spacing w:after="0" w:line="240" w:lineRule="auto"/>
    </w:pPr>
    <w:rPr>
      <w:rFonts w:ascii="Courier New" w:eastAsia="Times New Roman" w:hAnsi="Courier New" w:cs="Courier New"/>
      <w:sz w:val="20"/>
      <w:szCs w:val="20"/>
    </w:rPr>
  </w:style>
  <w:style w:type="character" w:customStyle="1" w:styleId="af6">
    <w:name w:val="Текст Знак"/>
    <w:basedOn w:val="a2"/>
    <w:link w:val="af5"/>
    <w:rsid w:val="00547146"/>
    <w:rPr>
      <w:rFonts w:ascii="Courier New" w:eastAsia="Times New Roman" w:hAnsi="Courier New" w:cs="Courier New"/>
      <w:sz w:val="20"/>
      <w:szCs w:val="20"/>
    </w:rPr>
  </w:style>
  <w:style w:type="character" w:styleId="af7">
    <w:name w:val="page number"/>
    <w:basedOn w:val="a2"/>
    <w:rsid w:val="00547146"/>
  </w:style>
  <w:style w:type="paragraph" w:customStyle="1" w:styleId="ConsPlusNormal">
    <w:name w:val="ConsPlusNormal"/>
    <w:rsid w:val="0054714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1">
    <w:name w:val="Знак Знак3"/>
    <w:basedOn w:val="a2"/>
    <w:rsid w:val="00547146"/>
    <w:rPr>
      <w:rFonts w:ascii="Courier New" w:hAnsi="Courier New" w:cs="Courier New"/>
    </w:rPr>
  </w:style>
  <w:style w:type="paragraph" w:styleId="af8">
    <w:name w:val="header"/>
    <w:basedOn w:val="a1"/>
    <w:link w:val="af9"/>
    <w:rsid w:val="005471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2"/>
    <w:link w:val="af8"/>
    <w:rsid w:val="00547146"/>
    <w:rPr>
      <w:rFonts w:ascii="Times New Roman" w:eastAsia="Times New Roman" w:hAnsi="Times New Roman" w:cs="Times New Roman"/>
      <w:sz w:val="24"/>
      <w:szCs w:val="24"/>
    </w:rPr>
  </w:style>
  <w:style w:type="paragraph" w:styleId="afa">
    <w:name w:val="footer"/>
    <w:basedOn w:val="a1"/>
    <w:link w:val="afb"/>
    <w:rsid w:val="005471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2"/>
    <w:link w:val="afa"/>
    <w:rsid w:val="00547146"/>
    <w:rPr>
      <w:rFonts w:ascii="Times New Roman" w:eastAsia="Times New Roman" w:hAnsi="Times New Roman" w:cs="Times New Roman"/>
      <w:sz w:val="24"/>
      <w:szCs w:val="24"/>
    </w:rPr>
  </w:style>
  <w:style w:type="paragraph" w:styleId="afc">
    <w:name w:val="Balloon Text"/>
    <w:basedOn w:val="a1"/>
    <w:link w:val="afd"/>
    <w:uiPriority w:val="99"/>
    <w:semiHidden/>
    <w:unhideWhenUsed/>
    <w:rsid w:val="00792691"/>
    <w:pPr>
      <w:spacing w:after="0"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792691"/>
    <w:rPr>
      <w:rFonts w:ascii="Tahoma" w:hAnsi="Tahoma" w:cs="Tahoma"/>
      <w:sz w:val="16"/>
      <w:szCs w:val="16"/>
    </w:rPr>
  </w:style>
  <w:style w:type="paragraph" w:customStyle="1" w:styleId="11">
    <w:name w:val="Абзац списка1"/>
    <w:basedOn w:val="a1"/>
    <w:rsid w:val="00F87BFB"/>
    <w:pPr>
      <w:spacing w:after="0" w:line="360" w:lineRule="auto"/>
      <w:ind w:left="720"/>
      <w:jc w:val="both"/>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63748">
      <w:bodyDiv w:val="1"/>
      <w:marLeft w:val="0"/>
      <w:marRight w:val="0"/>
      <w:marTop w:val="0"/>
      <w:marBottom w:val="0"/>
      <w:divBdr>
        <w:top w:val="none" w:sz="0" w:space="0" w:color="auto"/>
        <w:left w:val="none" w:sz="0" w:space="0" w:color="auto"/>
        <w:bottom w:val="none" w:sz="0" w:space="0" w:color="auto"/>
        <w:right w:val="none" w:sz="0" w:space="0" w:color="auto"/>
      </w:divBdr>
    </w:div>
    <w:div w:id="568617789">
      <w:bodyDiv w:val="1"/>
      <w:marLeft w:val="0"/>
      <w:marRight w:val="0"/>
      <w:marTop w:val="0"/>
      <w:marBottom w:val="0"/>
      <w:divBdr>
        <w:top w:val="none" w:sz="0" w:space="0" w:color="auto"/>
        <w:left w:val="none" w:sz="0" w:space="0" w:color="auto"/>
        <w:bottom w:val="none" w:sz="0" w:space="0" w:color="auto"/>
        <w:right w:val="none" w:sz="0" w:space="0" w:color="auto"/>
      </w:divBdr>
    </w:div>
    <w:div w:id="1956977970">
      <w:bodyDiv w:val="1"/>
      <w:marLeft w:val="0"/>
      <w:marRight w:val="0"/>
      <w:marTop w:val="0"/>
      <w:marBottom w:val="0"/>
      <w:divBdr>
        <w:top w:val="none" w:sz="0" w:space="0" w:color="auto"/>
        <w:left w:val="none" w:sz="0" w:space="0" w:color="auto"/>
        <w:bottom w:val="none" w:sz="0" w:space="0" w:color="auto"/>
        <w:right w:val="none" w:sz="0" w:space="0" w:color="auto"/>
      </w:divBdr>
    </w:div>
    <w:div w:id="21418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4421</Words>
  <Characters>25201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zaripova.sn</dc:creator>
  <cp:lastModifiedBy>ноут</cp:lastModifiedBy>
  <cp:revision>4</cp:revision>
  <cp:lastPrinted>2015-04-09T12:44:00Z</cp:lastPrinted>
  <dcterms:created xsi:type="dcterms:W3CDTF">2016-12-04T18:34:00Z</dcterms:created>
  <dcterms:modified xsi:type="dcterms:W3CDTF">2016-12-05T05:21:00Z</dcterms:modified>
</cp:coreProperties>
</file>