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000" w:firstRow="0" w:lastRow="0" w:firstColumn="0" w:lastColumn="0" w:noHBand="0" w:noVBand="0"/>
      </w:tblPr>
      <w:tblGrid>
        <w:gridCol w:w="1149"/>
        <w:gridCol w:w="8807"/>
      </w:tblGrid>
      <w:tr w:rsidR="007518FC" w:rsidRPr="007518FC" w:rsidTr="007C013C">
        <w:trPr>
          <w:trHeight w:val="1418"/>
        </w:trPr>
        <w:tc>
          <w:tcPr>
            <w:tcW w:w="1149" w:type="dxa"/>
            <w:shd w:val="clear" w:color="auto" w:fill="auto"/>
          </w:tcPr>
          <w:p w:rsidR="007518FC" w:rsidRPr="007518FC" w:rsidRDefault="007518FC" w:rsidP="007C013C">
            <w:pPr>
              <w:widowControl w:val="0"/>
              <w:rPr>
                <w:rFonts w:ascii="Times New Roman" w:hAnsi="Times New Roman" w:cs="Times New Roman"/>
                <w:sz w:val="24"/>
                <w:szCs w:val="24"/>
                <w:lang w:val="en-US"/>
              </w:rPr>
            </w:pPr>
            <w:r w:rsidRPr="007518FC">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filled="t">
                  <v:fill color2="black"/>
                  <v:imagedata r:id="rId5" o:title=""/>
                </v:shape>
                <o:OLEObject Type="Embed" ProgID="Microsoft" ShapeID="_x0000_i1025" DrawAspect="Content" ObjectID="_1542225516" r:id="rId6"/>
              </w:object>
            </w:r>
          </w:p>
          <w:p w:rsidR="007518FC" w:rsidRPr="007518FC" w:rsidRDefault="007518FC" w:rsidP="007C013C">
            <w:pPr>
              <w:widowControl w:val="0"/>
              <w:rPr>
                <w:rFonts w:ascii="Times New Roman" w:hAnsi="Times New Roman" w:cs="Times New Roman"/>
                <w:sz w:val="24"/>
                <w:szCs w:val="24"/>
                <w:lang w:val="en-US"/>
              </w:rPr>
            </w:pPr>
          </w:p>
          <w:p w:rsidR="007518FC" w:rsidRPr="007518FC" w:rsidRDefault="007518FC" w:rsidP="007C013C">
            <w:pPr>
              <w:widowControl w:val="0"/>
              <w:jc w:val="center"/>
              <w:rPr>
                <w:rFonts w:ascii="Times New Roman" w:hAnsi="Times New Roman" w:cs="Times New Roman"/>
                <w:iCs/>
                <w:sz w:val="24"/>
                <w:szCs w:val="24"/>
              </w:rPr>
            </w:pPr>
            <w:r w:rsidRPr="007518FC">
              <w:rPr>
                <w:rFonts w:ascii="Times New Roman" w:hAnsi="Times New Roman" w:cs="Times New Roman"/>
                <w:b/>
                <w:bCs/>
                <w:sz w:val="24"/>
                <w:szCs w:val="24"/>
              </w:rPr>
              <w:t>К Г Э У</w:t>
            </w:r>
          </w:p>
        </w:tc>
        <w:tc>
          <w:tcPr>
            <w:tcW w:w="8807" w:type="dxa"/>
            <w:shd w:val="clear" w:color="auto" w:fill="auto"/>
          </w:tcPr>
          <w:p w:rsidR="007518FC" w:rsidRPr="007518FC" w:rsidRDefault="007518FC" w:rsidP="007C013C">
            <w:pPr>
              <w:widowControl w:val="0"/>
              <w:tabs>
                <w:tab w:val="left" w:pos="6495"/>
              </w:tabs>
              <w:jc w:val="center"/>
              <w:rPr>
                <w:rFonts w:ascii="Times New Roman" w:hAnsi="Times New Roman" w:cs="Times New Roman"/>
                <w:b/>
                <w:bCs/>
                <w:sz w:val="24"/>
                <w:szCs w:val="24"/>
              </w:rPr>
            </w:pPr>
            <w:r w:rsidRPr="007518FC">
              <w:rPr>
                <w:rFonts w:ascii="Times New Roman" w:hAnsi="Times New Roman" w:cs="Times New Roman"/>
                <w:iCs/>
                <w:sz w:val="24"/>
                <w:szCs w:val="24"/>
              </w:rPr>
              <w:t>МИНИСТЕРСТВО ОБРАЗОВАНИЯ И НАУКИ РОССИЙСКОЙ ФЕДЕРАЦИИ</w:t>
            </w:r>
          </w:p>
          <w:p w:rsidR="007518FC" w:rsidRPr="007518FC" w:rsidRDefault="007518FC" w:rsidP="007C013C">
            <w:pPr>
              <w:widowControl w:val="0"/>
              <w:jc w:val="center"/>
              <w:rPr>
                <w:rFonts w:ascii="Times New Roman" w:hAnsi="Times New Roman" w:cs="Times New Roman"/>
                <w:b/>
                <w:bCs/>
                <w:sz w:val="24"/>
                <w:szCs w:val="24"/>
              </w:rPr>
            </w:pPr>
            <w:r w:rsidRPr="007518FC">
              <w:rPr>
                <w:rFonts w:ascii="Times New Roman" w:hAnsi="Times New Roman" w:cs="Times New Roman"/>
                <w:b/>
                <w:bCs/>
                <w:sz w:val="24"/>
                <w:szCs w:val="24"/>
              </w:rPr>
              <w:t xml:space="preserve">Федеральное государственное бюджетное образовательное </w:t>
            </w:r>
          </w:p>
          <w:p w:rsidR="007518FC" w:rsidRPr="007518FC" w:rsidRDefault="007518FC" w:rsidP="007C013C">
            <w:pPr>
              <w:widowControl w:val="0"/>
              <w:jc w:val="center"/>
              <w:rPr>
                <w:rFonts w:ascii="Times New Roman" w:hAnsi="Times New Roman" w:cs="Times New Roman"/>
                <w:b/>
                <w:bCs/>
                <w:spacing w:val="-4"/>
                <w:sz w:val="24"/>
                <w:szCs w:val="24"/>
              </w:rPr>
            </w:pPr>
            <w:r w:rsidRPr="007518FC">
              <w:rPr>
                <w:rFonts w:ascii="Times New Roman" w:hAnsi="Times New Roman" w:cs="Times New Roman"/>
                <w:b/>
                <w:bCs/>
                <w:sz w:val="24"/>
                <w:szCs w:val="24"/>
              </w:rPr>
              <w:t>учреждение высшего образования</w:t>
            </w:r>
          </w:p>
          <w:p w:rsidR="007518FC" w:rsidRPr="007518FC" w:rsidRDefault="007518FC" w:rsidP="007C013C">
            <w:pPr>
              <w:widowControl w:val="0"/>
              <w:ind w:left="110" w:hanging="180"/>
              <w:jc w:val="center"/>
              <w:rPr>
                <w:rFonts w:ascii="Times New Roman" w:hAnsi="Times New Roman" w:cs="Times New Roman"/>
                <w:bCs/>
                <w:sz w:val="24"/>
                <w:szCs w:val="24"/>
              </w:rPr>
            </w:pPr>
            <w:r w:rsidRPr="007518FC">
              <w:rPr>
                <w:rFonts w:ascii="Times New Roman" w:hAnsi="Times New Roman" w:cs="Times New Roman"/>
                <w:b/>
                <w:bCs/>
                <w:spacing w:val="-4"/>
                <w:sz w:val="24"/>
                <w:szCs w:val="24"/>
              </w:rPr>
              <w:t>«КАЗАНСКИЙ ГОСУДАРСТВЕННЫЙ ЭНЕРГЕТИЧЕСКИЙ УНИВЕРСИТЕТ»</w:t>
            </w:r>
          </w:p>
          <w:p w:rsidR="007518FC" w:rsidRPr="007518FC" w:rsidRDefault="007518FC" w:rsidP="007C013C">
            <w:pPr>
              <w:widowControl w:val="0"/>
              <w:jc w:val="center"/>
              <w:rPr>
                <w:rFonts w:ascii="Times New Roman" w:hAnsi="Times New Roman" w:cs="Times New Roman"/>
                <w:sz w:val="24"/>
                <w:szCs w:val="24"/>
              </w:rPr>
            </w:pPr>
            <w:r w:rsidRPr="007518FC">
              <w:rPr>
                <w:rFonts w:ascii="Times New Roman" w:hAnsi="Times New Roman" w:cs="Times New Roman"/>
                <w:bCs/>
                <w:sz w:val="24"/>
                <w:szCs w:val="24"/>
              </w:rPr>
              <w:t>(ФГБОУ ВО «КГЭУ»)</w:t>
            </w:r>
          </w:p>
        </w:tc>
      </w:tr>
    </w:tbl>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p w:rsidR="007518FC" w:rsidRPr="007518FC" w:rsidRDefault="007518FC" w:rsidP="007518FC">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firstRow="0" w:lastRow="0" w:firstColumn="0" w:lastColumn="0" w:noHBand="0" w:noVBand="0"/>
      </w:tblPr>
      <w:tblGrid>
        <w:gridCol w:w="6175"/>
        <w:gridCol w:w="3678"/>
      </w:tblGrid>
      <w:tr w:rsidR="007518FC" w:rsidRPr="007518FC" w:rsidTr="007C013C">
        <w:tc>
          <w:tcPr>
            <w:tcW w:w="6175" w:type="dxa"/>
            <w:shd w:val="clear" w:color="auto" w:fill="auto"/>
          </w:tcPr>
          <w:p w:rsidR="007518FC" w:rsidRPr="007518FC" w:rsidRDefault="007518FC" w:rsidP="007C013C">
            <w:pPr>
              <w:widowControl w:val="0"/>
              <w:snapToGrid w:val="0"/>
              <w:rPr>
                <w:rFonts w:ascii="Times New Roman" w:hAnsi="Times New Roman" w:cs="Times New Roman"/>
                <w:sz w:val="24"/>
                <w:szCs w:val="24"/>
              </w:rPr>
            </w:pPr>
          </w:p>
        </w:tc>
        <w:tc>
          <w:tcPr>
            <w:tcW w:w="3678" w:type="dxa"/>
            <w:shd w:val="clear" w:color="auto" w:fill="auto"/>
          </w:tcPr>
          <w:p w:rsidR="007518FC" w:rsidRPr="007518FC" w:rsidRDefault="007518FC" w:rsidP="007C013C">
            <w:pPr>
              <w:widowControl w:val="0"/>
              <w:rPr>
                <w:rFonts w:ascii="Times New Roman" w:hAnsi="Times New Roman" w:cs="Times New Roman"/>
                <w:sz w:val="24"/>
                <w:szCs w:val="24"/>
              </w:rPr>
            </w:pPr>
            <w:r w:rsidRPr="007518FC">
              <w:rPr>
                <w:rFonts w:ascii="Times New Roman" w:hAnsi="Times New Roman" w:cs="Times New Roman"/>
                <w:sz w:val="24"/>
                <w:szCs w:val="24"/>
              </w:rPr>
              <w:t>УТВЕРЖДАЮ</w:t>
            </w:r>
          </w:p>
          <w:p w:rsidR="007518FC" w:rsidRPr="007518FC" w:rsidRDefault="007518FC" w:rsidP="007C013C">
            <w:pPr>
              <w:widowControl w:val="0"/>
              <w:rPr>
                <w:rFonts w:ascii="Times New Roman" w:hAnsi="Times New Roman" w:cs="Times New Roman"/>
                <w:sz w:val="24"/>
                <w:szCs w:val="24"/>
              </w:rPr>
            </w:pPr>
            <w:r w:rsidRPr="007518FC">
              <w:rPr>
                <w:rFonts w:ascii="Times New Roman" w:hAnsi="Times New Roman" w:cs="Times New Roman"/>
                <w:sz w:val="24"/>
                <w:szCs w:val="24"/>
              </w:rPr>
              <w:t>Директор ИТЭ</w:t>
            </w:r>
          </w:p>
          <w:p w:rsidR="007518FC" w:rsidRPr="007518FC" w:rsidRDefault="007518FC" w:rsidP="007C013C">
            <w:pPr>
              <w:widowControl w:val="0"/>
              <w:rPr>
                <w:rFonts w:ascii="Times New Roman" w:hAnsi="Times New Roman" w:cs="Times New Roman"/>
                <w:sz w:val="24"/>
                <w:szCs w:val="24"/>
              </w:rPr>
            </w:pPr>
            <w:r w:rsidRPr="007518FC">
              <w:rPr>
                <w:rFonts w:ascii="Times New Roman" w:hAnsi="Times New Roman" w:cs="Times New Roman"/>
                <w:sz w:val="24"/>
                <w:szCs w:val="24"/>
              </w:rPr>
              <w:t xml:space="preserve">__________ </w:t>
            </w:r>
            <w:proofErr w:type="spellStart"/>
            <w:r w:rsidRPr="007518FC">
              <w:rPr>
                <w:rFonts w:ascii="Times New Roman" w:hAnsi="Times New Roman" w:cs="Times New Roman"/>
                <w:sz w:val="24"/>
                <w:szCs w:val="24"/>
              </w:rPr>
              <w:t>Н.Д.Чичирова</w:t>
            </w:r>
            <w:proofErr w:type="spellEnd"/>
          </w:p>
          <w:p w:rsidR="007518FC" w:rsidRPr="007518FC" w:rsidRDefault="007518FC" w:rsidP="007C013C">
            <w:pPr>
              <w:widowControl w:val="0"/>
              <w:rPr>
                <w:rFonts w:ascii="Times New Roman" w:hAnsi="Times New Roman" w:cs="Times New Roman"/>
                <w:sz w:val="24"/>
                <w:szCs w:val="24"/>
              </w:rPr>
            </w:pPr>
          </w:p>
          <w:p w:rsidR="007518FC" w:rsidRPr="007518FC" w:rsidRDefault="007518FC" w:rsidP="007C013C">
            <w:pPr>
              <w:widowControl w:val="0"/>
              <w:rPr>
                <w:rFonts w:ascii="Times New Roman" w:hAnsi="Times New Roman" w:cs="Times New Roman"/>
                <w:sz w:val="24"/>
                <w:szCs w:val="24"/>
              </w:rPr>
            </w:pPr>
            <w:r w:rsidRPr="007518FC">
              <w:rPr>
                <w:rFonts w:ascii="Times New Roman" w:hAnsi="Times New Roman" w:cs="Times New Roman"/>
                <w:sz w:val="24"/>
                <w:szCs w:val="24"/>
              </w:rPr>
              <w:t>«____» __________2016 г.</w:t>
            </w:r>
          </w:p>
        </w:tc>
      </w:tr>
    </w:tbl>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pStyle w:val="11"/>
        <w:widowControl w:val="0"/>
        <w:tabs>
          <w:tab w:val="left" w:pos="993"/>
        </w:tabs>
        <w:spacing w:line="240" w:lineRule="auto"/>
        <w:ind w:left="0"/>
        <w:jc w:val="center"/>
        <w:rPr>
          <w:rFonts w:ascii="Times New Roman" w:hAnsi="Times New Roman"/>
          <w:i/>
          <w:sz w:val="24"/>
          <w:szCs w:val="24"/>
        </w:rPr>
      </w:pPr>
    </w:p>
    <w:p w:rsidR="00F87BFB" w:rsidRPr="00A838D8" w:rsidRDefault="00F87BFB" w:rsidP="00F87BFB">
      <w:pPr>
        <w:widowControl w:val="0"/>
        <w:spacing w:line="240" w:lineRule="auto"/>
        <w:contextualSpacing/>
        <w:jc w:val="center"/>
        <w:rPr>
          <w:rFonts w:ascii="Times New Roman" w:hAnsi="Times New Roman" w:cs="Times New Roman"/>
          <w:sz w:val="24"/>
          <w:szCs w:val="24"/>
        </w:rPr>
      </w:pPr>
    </w:p>
    <w:p w:rsidR="00F87BFB" w:rsidRPr="00A838D8" w:rsidRDefault="00F87BFB" w:rsidP="00F87BFB">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F87BFB" w:rsidRPr="00A838D8" w:rsidRDefault="00F87BFB" w:rsidP="00F87BFB">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p w:rsidR="00F87BFB" w:rsidRPr="00A838D8" w:rsidRDefault="00F87BFB" w:rsidP="00F87BFB">
      <w:pPr>
        <w:rPr>
          <w:rFonts w:ascii="Times New Roman" w:hAnsi="Times New Roman" w:cs="Times New Roman"/>
          <w:sz w:val="24"/>
          <w:szCs w:val="24"/>
        </w:rPr>
      </w:pPr>
    </w:p>
    <w:tbl>
      <w:tblPr>
        <w:tblW w:w="0" w:type="auto"/>
        <w:tblLook w:val="04A0" w:firstRow="1" w:lastRow="0" w:firstColumn="1" w:lastColumn="0" w:noHBand="0" w:noVBand="1"/>
      </w:tblPr>
      <w:tblGrid>
        <w:gridCol w:w="9570"/>
      </w:tblGrid>
      <w:tr w:rsidR="00F87BFB" w:rsidRPr="00A838D8" w:rsidTr="00BA3D27">
        <w:tc>
          <w:tcPr>
            <w:tcW w:w="9570" w:type="dxa"/>
          </w:tcPr>
          <w:p w:rsidR="00F87BFB" w:rsidRPr="00A838D8" w:rsidRDefault="00F87BFB" w:rsidP="00BA3D27">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Б1.Б «ИНОСТРАННЫЙ ЯЗЫК»</w:t>
            </w:r>
          </w:p>
          <w:p w:rsidR="00F87BFB" w:rsidRPr="00A838D8" w:rsidRDefault="00F87BFB" w:rsidP="00F87BFB">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w:t>
            </w: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F87BFB" w:rsidRPr="00A838D8" w:rsidRDefault="00F87BFB" w:rsidP="00F87BFB">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F87BFB" w:rsidRPr="00A838D8" w:rsidTr="00BA3D27">
        <w:tc>
          <w:tcPr>
            <w:tcW w:w="7013" w:type="dxa"/>
          </w:tcPr>
          <w:p w:rsidR="00F87BFB" w:rsidRPr="00A838D8" w:rsidRDefault="00F87BFB" w:rsidP="00BA3D27">
            <w:pPr>
              <w:rPr>
                <w:rFonts w:ascii="Times New Roman" w:hAnsi="Times New Roman" w:cs="Times New Roman"/>
                <w:sz w:val="24"/>
                <w:szCs w:val="24"/>
              </w:rPr>
            </w:pPr>
          </w:p>
          <w:p w:rsidR="00F87BFB" w:rsidRPr="00A838D8" w:rsidRDefault="00F87BFB" w:rsidP="00BA3D27">
            <w:pPr>
              <w:widowControl w:val="0"/>
              <w:jc w:val="center"/>
              <w:rPr>
                <w:rFonts w:ascii="Times New Roman" w:hAnsi="Times New Roman" w:cs="Times New Roman"/>
                <w:sz w:val="28"/>
                <w:szCs w:val="28"/>
              </w:rPr>
            </w:pPr>
            <w:r w:rsidRPr="00A838D8">
              <w:rPr>
                <w:rFonts w:ascii="Times New Roman" w:hAnsi="Times New Roman" w:cs="Times New Roman"/>
                <w:sz w:val="28"/>
                <w:szCs w:val="28"/>
              </w:rPr>
              <w:t xml:space="preserve">15.03.04 Автоматизация технологических процессов и производств </w:t>
            </w:r>
          </w:p>
        </w:tc>
      </w:tr>
    </w:tbl>
    <w:p w:rsidR="00F87BFB" w:rsidRPr="00A838D8" w:rsidRDefault="00F87BFB" w:rsidP="00F87BFB">
      <w:pPr>
        <w:widowControl w:val="0"/>
        <w:jc w:val="center"/>
        <w:rPr>
          <w:rFonts w:ascii="Times New Roman" w:hAnsi="Times New Roman" w:cs="Times New Roman"/>
          <w:color w:val="FF0000"/>
          <w:sz w:val="24"/>
          <w:szCs w:val="24"/>
        </w:rPr>
      </w:pP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Направление подготовки </w:t>
      </w:r>
    </w:p>
    <w:p w:rsidR="00F87BFB" w:rsidRPr="00A838D8" w:rsidRDefault="00F87BFB" w:rsidP="00F87BFB">
      <w:pPr>
        <w:widowControl w:val="0"/>
        <w:rPr>
          <w:rFonts w:ascii="Times New Roman" w:hAnsi="Times New Roman" w:cs="Times New Roman"/>
          <w:color w:val="FF0000"/>
          <w:sz w:val="24"/>
          <w:szCs w:val="24"/>
          <w:vertAlign w:val="superscript"/>
        </w:rPr>
      </w:pPr>
    </w:p>
    <w:p w:rsidR="00F87BFB" w:rsidRPr="00A838D8" w:rsidRDefault="00F87BFB" w:rsidP="00F87BFB">
      <w:pPr>
        <w:rPr>
          <w:rFonts w:ascii="Times New Roman" w:hAnsi="Times New Roman" w:cs="Times New Roman"/>
        </w:rPr>
      </w:pPr>
      <w:r w:rsidRPr="00A838D8">
        <w:rPr>
          <w:rFonts w:ascii="Times New Roman" w:hAnsi="Times New Roman" w:cs="Times New Roman"/>
          <w:spacing w:val="-4"/>
          <w:sz w:val="24"/>
          <w:szCs w:val="24"/>
        </w:rPr>
        <w:t xml:space="preserve">Образовательная программа            </w:t>
      </w:r>
      <w:r w:rsidRPr="00A838D8">
        <w:rPr>
          <w:rFonts w:ascii="Times New Roman" w:hAnsi="Times New Roman" w:cs="Times New Roman"/>
          <w:sz w:val="28"/>
        </w:rPr>
        <w:t>Автоматизация технологических процессов и производств</w:t>
      </w:r>
    </w:p>
    <w:p w:rsidR="00F87BFB" w:rsidRPr="00A838D8" w:rsidRDefault="00F87BFB" w:rsidP="00F87BFB">
      <w:pPr>
        <w:widowControl w:val="0"/>
        <w:rPr>
          <w:rFonts w:ascii="Times New Roman" w:eastAsia="Calibri" w:hAnsi="Times New Roman" w:cs="Times New Roman"/>
          <w:sz w:val="24"/>
          <w:szCs w:val="24"/>
          <w:lang w:eastAsia="en-US"/>
        </w:rPr>
      </w:pPr>
      <w:r w:rsidRPr="00A838D8">
        <w:rPr>
          <w:rFonts w:ascii="Times New Roman" w:hAnsi="Times New Roman" w:cs="Times New Roman"/>
          <w:sz w:val="24"/>
          <w:szCs w:val="24"/>
        </w:rPr>
        <w:t>обеспечения</w:t>
      </w:r>
    </w:p>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Квалификация выпускника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F87BFB" w:rsidRPr="00A838D8" w:rsidTr="00BA3D27">
        <w:tc>
          <w:tcPr>
            <w:tcW w:w="6622" w:type="dxa"/>
          </w:tcPr>
          <w:p w:rsidR="00F87BFB" w:rsidRPr="00A838D8" w:rsidRDefault="00F87BFB" w:rsidP="00BA3D27">
            <w:pPr>
              <w:widowControl w:val="0"/>
              <w:jc w:val="center"/>
              <w:rPr>
                <w:rFonts w:ascii="Times New Roman" w:hAnsi="Times New Roman" w:cs="Times New Roman"/>
                <w:sz w:val="24"/>
                <w:szCs w:val="24"/>
              </w:rPr>
            </w:pPr>
            <w:r w:rsidRPr="00A838D8">
              <w:rPr>
                <w:rFonts w:ascii="Times New Roman" w:hAnsi="Times New Roman" w:cs="Times New Roman"/>
                <w:sz w:val="24"/>
                <w:szCs w:val="24"/>
              </w:rPr>
              <w:t>Бакалавр</w:t>
            </w:r>
          </w:p>
        </w:tc>
      </w:tr>
    </w:tbl>
    <w:p w:rsidR="00F87BFB" w:rsidRPr="00A838D8" w:rsidRDefault="00F87BFB" w:rsidP="00F87BFB">
      <w:pPr>
        <w:widowControl w:val="0"/>
        <w:rPr>
          <w:rFonts w:ascii="Times New Roman" w:hAnsi="Times New Roman" w:cs="Times New Roman"/>
          <w:sz w:val="24"/>
          <w:szCs w:val="24"/>
        </w:rPr>
      </w:pPr>
    </w:p>
    <w:p w:rsidR="00F87BFB" w:rsidRPr="00A838D8" w:rsidRDefault="00F87BFB" w:rsidP="00F87BFB">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F87BFB" w:rsidRPr="00A838D8" w:rsidTr="00BA3D27">
        <w:tc>
          <w:tcPr>
            <w:tcW w:w="6412" w:type="dxa"/>
          </w:tcPr>
          <w:p w:rsidR="00F87BFB" w:rsidRPr="00A838D8" w:rsidRDefault="000B600E" w:rsidP="00BA3D27">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F87BFB" w:rsidRPr="00A838D8">
              <w:rPr>
                <w:rFonts w:ascii="Times New Roman" w:hAnsi="Times New Roman" w:cs="Times New Roman"/>
                <w:sz w:val="24"/>
                <w:szCs w:val="24"/>
              </w:rPr>
              <w:t>очная</w:t>
            </w:r>
          </w:p>
        </w:tc>
      </w:tr>
    </w:tbl>
    <w:p w:rsidR="00F87BFB" w:rsidRPr="00A838D8" w:rsidRDefault="00F87BFB" w:rsidP="00F87BFB">
      <w:pPr>
        <w:widowControl w:val="0"/>
        <w:rPr>
          <w:rFonts w:ascii="Times New Roman" w:hAnsi="Times New Roman" w:cs="Times New Roman"/>
          <w:sz w:val="24"/>
          <w:szCs w:val="24"/>
        </w:rPr>
      </w:pPr>
      <w:r w:rsidRPr="00A838D8">
        <w:rPr>
          <w:rFonts w:ascii="Times New Roman" w:hAnsi="Times New Roman" w:cs="Times New Roman"/>
          <w:sz w:val="24"/>
          <w:szCs w:val="24"/>
        </w:rPr>
        <w:t xml:space="preserve">Форма обучения </w:t>
      </w:r>
    </w:p>
    <w:p w:rsidR="00F87BFB" w:rsidRPr="00A838D8" w:rsidRDefault="00F87BFB" w:rsidP="00F87BFB">
      <w:pPr>
        <w:widowControl w:val="0"/>
        <w:rPr>
          <w:rFonts w:ascii="Times New Roman" w:hAnsi="Times New Roman" w:cs="Times New Roman"/>
          <w:sz w:val="24"/>
          <w:szCs w:val="24"/>
          <w:vertAlign w:val="superscript"/>
        </w:rPr>
      </w:pPr>
      <w:r w:rsidRPr="00A838D8">
        <w:rPr>
          <w:rFonts w:ascii="Times New Roman" w:hAnsi="Times New Roman" w:cs="Times New Roman"/>
          <w:sz w:val="24"/>
          <w:szCs w:val="24"/>
          <w:vertAlign w:val="superscript"/>
        </w:rPr>
        <w:t xml:space="preserve"> </w:t>
      </w:r>
    </w:p>
    <w:p w:rsidR="00F87BFB" w:rsidRPr="00A838D8" w:rsidRDefault="00F87BFB" w:rsidP="00F87BFB">
      <w:pPr>
        <w:widowControl w:val="0"/>
        <w:jc w:val="center"/>
        <w:rPr>
          <w:rFonts w:ascii="Times New Roman" w:hAnsi="Times New Roman" w:cs="Times New Roman"/>
          <w:sz w:val="24"/>
          <w:szCs w:val="24"/>
        </w:rPr>
      </w:pPr>
      <w:r w:rsidRPr="00A838D8">
        <w:rPr>
          <w:rFonts w:ascii="Times New Roman" w:hAnsi="Times New Roman" w:cs="Times New Roman"/>
          <w:sz w:val="24"/>
          <w:szCs w:val="24"/>
        </w:rPr>
        <w:t>г. Казань, 2016</w:t>
      </w: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сформированности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аудирование)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 xml:space="preserve">научиться грамотно строить высказывание на </w:t>
      </w:r>
      <w:r w:rsidR="000B600E">
        <w:t>немецком</w:t>
      </w:r>
      <w:r w:rsidRPr="00A838D8">
        <w:t xml:space="preserve">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F87BFB" w:rsidRPr="00F87BFB" w:rsidRDefault="00F87BFB" w:rsidP="00F87BFB">
      <w:pPr>
        <w:pStyle w:val="af"/>
        <w:widowControl w:val="0"/>
        <w:numPr>
          <w:ilvl w:val="0"/>
          <w:numId w:val="27"/>
        </w:numPr>
        <w:spacing w:line="240" w:lineRule="auto"/>
        <w:jc w:val="left"/>
        <w:rPr>
          <w:szCs w:val="24"/>
        </w:rPr>
      </w:pPr>
      <w:r w:rsidRPr="00F87BFB">
        <w:rPr>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(ОК-3);</w:t>
      </w:r>
    </w:p>
    <w:p w:rsidR="00F87BFB" w:rsidRPr="00F87BFB" w:rsidRDefault="00F87BFB" w:rsidP="00F87BFB">
      <w:pPr>
        <w:pStyle w:val="af"/>
        <w:widowControl w:val="0"/>
        <w:numPr>
          <w:ilvl w:val="0"/>
          <w:numId w:val="27"/>
        </w:numPr>
        <w:spacing w:line="240" w:lineRule="auto"/>
        <w:jc w:val="left"/>
        <w:rPr>
          <w:szCs w:val="24"/>
        </w:rPr>
      </w:pPr>
      <w:r w:rsidRPr="00F87BFB">
        <w:rPr>
          <w:szCs w:val="24"/>
        </w:rPr>
        <w:t>способность работать в коллективе, толерантно воспринимая социальные, этнические, конфессиональные и культурные различия (ОК-4);</w:t>
      </w:r>
    </w:p>
    <w:p w:rsidR="00F87BFB" w:rsidRPr="00F87BFB" w:rsidRDefault="00F87BFB" w:rsidP="00F87BFB">
      <w:pPr>
        <w:pStyle w:val="af"/>
        <w:widowControl w:val="0"/>
        <w:numPr>
          <w:ilvl w:val="0"/>
          <w:numId w:val="27"/>
        </w:numPr>
        <w:spacing w:line="240" w:lineRule="auto"/>
        <w:jc w:val="left"/>
        <w:rPr>
          <w:szCs w:val="24"/>
        </w:rPr>
      </w:pPr>
      <w:r w:rsidRPr="00F87BFB">
        <w:rPr>
          <w:szCs w:val="24"/>
        </w:rPr>
        <w:t>способность к самоорганизации и самообразованию  (ОК-5)</w:t>
      </w:r>
    </w:p>
    <w:p w:rsidR="00F87BFB" w:rsidRPr="00A838D8" w:rsidRDefault="00F87BFB" w:rsidP="00F87BFB">
      <w:pPr>
        <w:autoSpaceDE w:val="0"/>
        <w:autoSpaceDN w:val="0"/>
        <w:adjustRightInd w:val="0"/>
        <w:spacing w:after="0"/>
        <w:ind w:left="426"/>
        <w:rPr>
          <w:rFonts w:ascii="Times New Roman" w:hAnsi="Times New Roman" w:cs="Times New Roman"/>
          <w:sz w:val="28"/>
          <w:szCs w:val="28"/>
        </w:rPr>
      </w:pPr>
    </w:p>
    <w:p w:rsidR="00F87BFB" w:rsidRPr="00A838D8" w:rsidRDefault="00F87BFB" w:rsidP="00F87BFB">
      <w:pPr>
        <w:spacing w:after="0" w:line="240" w:lineRule="auto"/>
        <w:ind w:left="709"/>
        <w:jc w:val="center"/>
        <w:rPr>
          <w:rFonts w:ascii="Times New Roman" w:hAnsi="Times New Roman" w:cs="Times New Roman"/>
          <w:sz w:val="24"/>
          <w:szCs w:val="24"/>
        </w:rPr>
      </w:pP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0B600E" w:rsidRPr="00A838D8" w:rsidRDefault="000B600E" w:rsidP="000B600E">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Основное содержание текущего контроля </w:t>
      </w:r>
    </w:p>
    <w:p w:rsidR="000B600E" w:rsidRPr="00A838D8" w:rsidRDefault="000B600E" w:rsidP="000B600E">
      <w:pPr>
        <w:pStyle w:val="a6"/>
        <w:spacing w:after="0" w:line="240" w:lineRule="auto"/>
        <w:ind w:left="0"/>
        <w:jc w:val="center"/>
        <w:rPr>
          <w:rFonts w:ascii="Times New Roman" w:hAnsi="Times New Roman" w:cs="Times New Roman"/>
          <w:sz w:val="24"/>
          <w:szCs w:val="24"/>
        </w:rPr>
      </w:pPr>
    </w:p>
    <w:tbl>
      <w:tblPr>
        <w:tblStyle w:val="a5"/>
        <w:tblW w:w="0" w:type="auto"/>
        <w:tblInd w:w="250" w:type="dxa"/>
        <w:tblLayout w:type="fixed"/>
        <w:tblLook w:val="04A0" w:firstRow="1" w:lastRow="0" w:firstColumn="1" w:lastColumn="0" w:noHBand="0" w:noVBand="1"/>
      </w:tblPr>
      <w:tblGrid>
        <w:gridCol w:w="1701"/>
        <w:gridCol w:w="3024"/>
        <w:gridCol w:w="1814"/>
        <w:gridCol w:w="2032"/>
        <w:gridCol w:w="2156"/>
      </w:tblGrid>
      <w:tr w:rsidR="000B600E" w:rsidRPr="00A838D8" w:rsidTr="005C4976">
        <w:tc>
          <w:tcPr>
            <w:tcW w:w="1701" w:type="dxa"/>
            <w:vMerge w:val="restart"/>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0B600E" w:rsidRPr="00A838D8" w:rsidTr="005C4976">
        <w:tc>
          <w:tcPr>
            <w:tcW w:w="1701" w:type="dxa"/>
            <w:vMerge/>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3024" w:type="dxa"/>
            <w:vMerge/>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14"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0B600E" w:rsidRPr="00A838D8" w:rsidTr="005C4976">
        <w:tc>
          <w:tcPr>
            <w:tcW w:w="1701" w:type="dxa"/>
            <w:vAlign w:val="center"/>
          </w:tcPr>
          <w:p w:rsidR="000B600E" w:rsidRPr="00A838D8" w:rsidRDefault="000B600E" w:rsidP="005C4976">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14"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2032"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2156" w:type="dxa"/>
            <w:vAlign w:val="center"/>
          </w:tcPr>
          <w:p w:rsidR="000B600E" w:rsidRPr="00A838D8" w:rsidRDefault="000B600E" w:rsidP="005C4976">
            <w:pPr>
              <w:pStyle w:val="a6"/>
              <w:ind w:left="0"/>
              <w:jc w:val="center"/>
              <w:rPr>
                <w:rFonts w:ascii="Times New Roman" w:hAnsi="Times New Roman" w:cs="Times New Roman"/>
                <w:b/>
                <w:sz w:val="24"/>
                <w:szCs w:val="24"/>
              </w:rPr>
            </w:pPr>
          </w:p>
        </w:tc>
      </w:tr>
      <w:tr w:rsidR="000B600E" w:rsidRPr="00A838D8" w:rsidTr="005C4976">
        <w:trPr>
          <w:trHeight w:val="7200"/>
        </w:trPr>
        <w:tc>
          <w:tcPr>
            <w:tcW w:w="1701" w:type="dxa"/>
            <w:tcBorders>
              <w:bottom w:val="single" w:sz="4" w:space="0" w:color="auto"/>
            </w:tcBorders>
            <w:vAlign w:val="center"/>
          </w:tcPr>
          <w:p w:rsidR="000B600E" w:rsidRPr="00A838D8" w:rsidRDefault="000B600E" w:rsidP="005C4976">
            <w:pPr>
              <w:pStyle w:val="af"/>
              <w:widowControl w:val="0"/>
              <w:spacing w:line="240" w:lineRule="auto"/>
              <w:ind w:firstLine="0"/>
              <w:jc w:val="left"/>
              <w:rPr>
                <w:sz w:val="20"/>
              </w:rPr>
            </w:pPr>
            <w:r w:rsidRPr="00A838D8">
              <w:rPr>
                <w:sz w:val="20"/>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0B600E" w:rsidRPr="00A838D8" w:rsidRDefault="000B600E" w:rsidP="005C4976">
            <w:pPr>
              <w:pStyle w:val="af"/>
              <w:widowControl w:val="0"/>
              <w:spacing w:line="240" w:lineRule="auto"/>
              <w:ind w:firstLine="0"/>
              <w:jc w:val="left"/>
              <w:rPr>
                <w:sz w:val="20"/>
              </w:rPr>
            </w:pPr>
            <w:r w:rsidRPr="00A838D8">
              <w:rPr>
                <w:sz w:val="20"/>
              </w:rPr>
              <w:t>(ОК-3)</w:t>
            </w:r>
          </w:p>
          <w:p w:rsidR="000B600E" w:rsidRPr="00A838D8" w:rsidRDefault="000B600E" w:rsidP="005C4976">
            <w:pPr>
              <w:pStyle w:val="af"/>
              <w:widowControl w:val="0"/>
              <w:spacing w:line="240" w:lineRule="auto"/>
              <w:ind w:firstLine="0"/>
              <w:jc w:val="left"/>
              <w:rPr>
                <w:sz w:val="20"/>
              </w:rPr>
            </w:pPr>
          </w:p>
          <w:p w:rsidR="000B600E" w:rsidRPr="00A838D8" w:rsidRDefault="000B600E" w:rsidP="005C4976">
            <w:pPr>
              <w:pStyle w:val="af"/>
              <w:widowControl w:val="0"/>
              <w:spacing w:line="240" w:lineRule="auto"/>
              <w:ind w:firstLine="0"/>
              <w:jc w:val="left"/>
              <w:rPr>
                <w:sz w:val="20"/>
              </w:rPr>
            </w:pPr>
          </w:p>
          <w:p w:rsidR="000B600E" w:rsidRPr="00A838D8" w:rsidRDefault="000B600E" w:rsidP="005C4976">
            <w:pPr>
              <w:pStyle w:val="af"/>
              <w:widowControl w:val="0"/>
              <w:spacing w:line="240" w:lineRule="auto"/>
              <w:ind w:firstLine="0"/>
              <w:jc w:val="left"/>
              <w:rPr>
                <w:sz w:val="20"/>
              </w:rPr>
            </w:pPr>
          </w:p>
          <w:p w:rsidR="000B600E" w:rsidRPr="00A838D8" w:rsidRDefault="000B600E" w:rsidP="005C4976">
            <w:pPr>
              <w:rPr>
                <w:rFonts w:ascii="Times New Roman" w:hAnsi="Times New Roman" w:cs="Times New Roman"/>
                <w:sz w:val="20"/>
              </w:rPr>
            </w:pPr>
          </w:p>
        </w:tc>
        <w:tc>
          <w:tcPr>
            <w:tcW w:w="3024" w:type="dxa"/>
            <w:tcBorders>
              <w:bottom w:val="single" w:sz="4" w:space="0" w:color="auto"/>
            </w:tcBorders>
          </w:tcPr>
          <w:p w:rsidR="000B600E" w:rsidRPr="000B600E" w:rsidRDefault="000B600E" w:rsidP="005C4976">
            <w:pPr>
              <w:pStyle w:val="af"/>
              <w:widowControl w:val="0"/>
              <w:spacing w:line="240" w:lineRule="auto"/>
              <w:ind w:firstLine="0"/>
              <w:jc w:val="left"/>
              <w:rPr>
                <w:b/>
                <w:sz w:val="20"/>
              </w:rPr>
            </w:pPr>
            <w:r w:rsidRPr="000B600E">
              <w:rPr>
                <w:b/>
                <w:bCs/>
                <w:i/>
                <w:iCs/>
                <w:sz w:val="20"/>
                <w:lang w:eastAsia="en-US"/>
              </w:rPr>
              <w:t>Знать</w:t>
            </w:r>
            <w:r w:rsidRPr="000B600E">
              <w:rPr>
                <w:sz w:val="20"/>
              </w:rPr>
              <w:t>:</w:t>
            </w:r>
          </w:p>
          <w:p w:rsidR="000B600E" w:rsidRPr="000B600E" w:rsidRDefault="000B600E" w:rsidP="005C4976">
            <w:pPr>
              <w:pStyle w:val="af"/>
              <w:widowControl w:val="0"/>
              <w:spacing w:line="240" w:lineRule="auto"/>
              <w:ind w:firstLine="0"/>
              <w:jc w:val="left"/>
              <w:rPr>
                <w:sz w:val="20"/>
              </w:rPr>
            </w:pPr>
            <w:r w:rsidRPr="000B600E">
              <w:rPr>
                <w:b/>
                <w:sz w:val="20"/>
              </w:rPr>
              <w:t xml:space="preserve">- </w:t>
            </w:r>
            <w:r w:rsidRPr="000B600E">
              <w:rPr>
                <w:sz w:val="20"/>
              </w:rPr>
              <w:t xml:space="preserve">правила чтения </w:t>
            </w:r>
            <w:r>
              <w:rPr>
                <w:sz w:val="20"/>
              </w:rPr>
              <w:t>немец</w:t>
            </w:r>
            <w:r w:rsidRPr="000B600E">
              <w:rPr>
                <w:sz w:val="20"/>
              </w:rPr>
              <w:t>ких слов и исключений из них, а также особенности интонационного оформления высказываний разного типа</w:t>
            </w:r>
            <w:r w:rsidRPr="000B600E">
              <w:rPr>
                <w:b/>
                <w:sz w:val="20"/>
              </w:rPr>
              <w:t xml:space="preserve"> </w:t>
            </w:r>
            <w:r w:rsidRPr="000B600E">
              <w:rPr>
                <w:sz w:val="20"/>
              </w:rPr>
              <w:t>(З</w:t>
            </w:r>
            <w:r w:rsidRPr="000B600E">
              <w:rPr>
                <w:sz w:val="20"/>
                <w:vertAlign w:val="subscript"/>
              </w:rPr>
              <w:t>1</w:t>
            </w:r>
            <w:r w:rsidRPr="000B600E">
              <w:rPr>
                <w:sz w:val="20"/>
              </w:rPr>
              <w:t>);</w:t>
            </w:r>
          </w:p>
          <w:p w:rsidR="000B600E" w:rsidRPr="000B600E" w:rsidRDefault="000B600E" w:rsidP="005C4976">
            <w:pPr>
              <w:pStyle w:val="af"/>
              <w:widowControl w:val="0"/>
              <w:spacing w:line="240" w:lineRule="auto"/>
              <w:ind w:firstLine="0"/>
              <w:jc w:val="left"/>
              <w:rPr>
                <w:sz w:val="20"/>
              </w:rPr>
            </w:pPr>
            <w:r w:rsidRPr="000B600E">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0B600E">
              <w:rPr>
                <w:b/>
                <w:sz w:val="20"/>
              </w:rPr>
              <w:t xml:space="preserve"> </w:t>
            </w:r>
            <w:r w:rsidRPr="000B600E">
              <w:rPr>
                <w:sz w:val="20"/>
              </w:rPr>
              <w:t>(З</w:t>
            </w:r>
            <w:r w:rsidRPr="000B600E">
              <w:rPr>
                <w:sz w:val="20"/>
                <w:vertAlign w:val="subscript"/>
              </w:rPr>
              <w:t>2</w:t>
            </w:r>
            <w:r w:rsidRPr="000B600E">
              <w:rPr>
                <w:sz w:val="20"/>
              </w:rPr>
              <w:t>);</w:t>
            </w:r>
          </w:p>
          <w:p w:rsidR="000B600E" w:rsidRPr="000B600E" w:rsidRDefault="000B600E" w:rsidP="005C4976">
            <w:pPr>
              <w:pStyle w:val="af"/>
              <w:widowControl w:val="0"/>
              <w:spacing w:line="240" w:lineRule="auto"/>
              <w:ind w:firstLine="0"/>
              <w:jc w:val="left"/>
              <w:rPr>
                <w:sz w:val="20"/>
              </w:rPr>
            </w:pPr>
            <w:r w:rsidRPr="000B600E">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0B600E">
              <w:rPr>
                <w:b/>
                <w:sz w:val="20"/>
              </w:rPr>
              <w:t xml:space="preserve"> </w:t>
            </w:r>
            <w:r w:rsidRPr="000B600E">
              <w:rPr>
                <w:sz w:val="20"/>
              </w:rPr>
              <w:t>(З</w:t>
            </w:r>
            <w:r w:rsidRPr="000B600E">
              <w:rPr>
                <w:sz w:val="20"/>
                <w:vertAlign w:val="subscript"/>
              </w:rPr>
              <w:t>3</w:t>
            </w:r>
            <w:r w:rsidRPr="000B600E">
              <w:rPr>
                <w:sz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rPr>
              <w:t>-</w:t>
            </w:r>
            <w:r w:rsidRPr="000B600E">
              <w:rPr>
                <w:rFonts w:ascii="Times New Roman" w:hAnsi="Times New Roman" w:cs="Times New Roman"/>
                <w:b/>
                <w:sz w:val="20"/>
              </w:rPr>
              <w:t xml:space="preserve"> </w:t>
            </w:r>
            <w:r w:rsidRPr="000B600E">
              <w:rPr>
                <w:rFonts w:ascii="Times New Roman" w:hAnsi="Times New Roman" w:cs="Times New Roman"/>
                <w:sz w:val="20"/>
              </w:rPr>
              <w:t>нормы и представления, принятые в иной культуре, их сходства и различия в сравнении с родной языковой культурой</w:t>
            </w:r>
            <w:r w:rsidRPr="000B600E">
              <w:rPr>
                <w:rFonts w:ascii="Times New Roman" w:hAnsi="Times New Roman" w:cs="Times New Roman"/>
                <w:b/>
                <w:sz w:val="20"/>
              </w:rPr>
              <w:t xml:space="preserve"> </w:t>
            </w:r>
            <w:r w:rsidRPr="000B600E">
              <w:rPr>
                <w:rFonts w:ascii="Times New Roman" w:hAnsi="Times New Roman" w:cs="Times New Roman"/>
                <w:sz w:val="20"/>
              </w:rPr>
              <w:t>(З</w:t>
            </w:r>
            <w:r w:rsidRPr="000B600E">
              <w:rPr>
                <w:rFonts w:ascii="Times New Roman" w:hAnsi="Times New Roman" w:cs="Times New Roman"/>
                <w:sz w:val="20"/>
                <w:vertAlign w:val="subscript"/>
              </w:rPr>
              <w:t>4</w:t>
            </w:r>
            <w:r w:rsidRPr="000B600E">
              <w:rPr>
                <w:rFonts w:ascii="Times New Roman" w:hAnsi="Times New Roman" w:cs="Times New Roman"/>
                <w:sz w:val="20"/>
              </w:rPr>
              <w:t>)</w:t>
            </w:r>
            <w:r w:rsidRPr="000B600E">
              <w:rPr>
                <w:rFonts w:ascii="Times New Roman" w:hAnsi="Times New Roman" w:cs="Times New Roman"/>
                <w:sz w:val="20"/>
                <w:szCs w:val="20"/>
              </w:rPr>
              <w:t xml:space="preserve"> </w:t>
            </w:r>
          </w:p>
          <w:p w:rsidR="000B600E" w:rsidRPr="000B600E" w:rsidRDefault="000B600E" w:rsidP="005C4976">
            <w:pPr>
              <w:widowControl w:val="0"/>
              <w:rPr>
                <w:rFonts w:ascii="Times New Roman" w:hAnsi="Times New Roman" w:cs="Times New Roman"/>
                <w:bCs/>
                <w:i/>
                <w:iCs/>
                <w:sz w:val="20"/>
                <w:szCs w:val="20"/>
                <w:lang w:eastAsia="en-US"/>
              </w:rPr>
            </w:pPr>
            <w:r w:rsidRPr="000B600E">
              <w:rPr>
                <w:rFonts w:ascii="Times New Roman" w:hAnsi="Times New Roman" w:cs="Times New Roman"/>
                <w:b/>
                <w:bCs/>
                <w:i/>
                <w:iCs/>
                <w:sz w:val="20"/>
                <w:szCs w:val="20"/>
                <w:lang w:eastAsia="en-US"/>
              </w:rPr>
              <w:t xml:space="preserve">Уметь: </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bCs/>
                <w:i/>
                <w:iCs/>
                <w:sz w:val="20"/>
                <w:szCs w:val="20"/>
                <w:lang w:eastAsia="en-US"/>
              </w:rPr>
              <w:t>-</w:t>
            </w:r>
            <w:r w:rsidRPr="000B600E">
              <w:rPr>
                <w:rFonts w:ascii="Times New Roman" w:hAnsi="Times New Roman" w:cs="Times New Roman"/>
                <w:b/>
                <w:bCs/>
                <w:i/>
                <w:iCs/>
                <w:sz w:val="20"/>
                <w:szCs w:val="20"/>
                <w:lang w:eastAsia="en-US"/>
              </w:rPr>
              <w:t xml:space="preserve"> </w:t>
            </w:r>
            <w:r w:rsidRPr="000B600E">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0B600E">
              <w:rPr>
                <w:rFonts w:ascii="Times New Roman" w:hAnsi="Times New Roman" w:cs="Times New Roman"/>
                <w:bCs/>
                <w:iCs/>
                <w:sz w:val="20"/>
                <w:szCs w:val="20"/>
                <w:lang w:eastAsia="en-US"/>
              </w:rPr>
              <w:t>У</w:t>
            </w:r>
            <w:r w:rsidRPr="000B600E">
              <w:rPr>
                <w:rFonts w:ascii="Times New Roman" w:hAnsi="Times New Roman" w:cs="Times New Roman"/>
                <w:bCs/>
                <w:iCs/>
                <w:sz w:val="20"/>
                <w:szCs w:val="20"/>
                <w:vertAlign w:val="subscript"/>
                <w:lang w:eastAsia="en-US"/>
              </w:rPr>
              <w:t>1</w:t>
            </w:r>
            <w:r w:rsidRPr="000B600E">
              <w:rPr>
                <w:rFonts w:ascii="Times New Roman" w:hAnsi="Times New Roman" w:cs="Times New Roman"/>
                <w:bCs/>
                <w:iCs/>
                <w:sz w:val="20"/>
                <w:szCs w:val="20"/>
                <w:lang w:eastAsia="en-US"/>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0B600E">
              <w:rPr>
                <w:rFonts w:ascii="Times New Roman" w:hAnsi="Times New Roman" w:cs="Times New Roman"/>
                <w:sz w:val="20"/>
                <w:szCs w:val="20"/>
                <w:vertAlign w:val="subscript"/>
              </w:rPr>
              <w:t>2</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xml:space="preserve">- </w:t>
            </w:r>
            <w:proofErr w:type="spellStart"/>
            <w:r w:rsidRPr="000B600E">
              <w:rPr>
                <w:rFonts w:ascii="Times New Roman" w:hAnsi="Times New Roman" w:cs="Times New Roman"/>
                <w:sz w:val="20"/>
                <w:szCs w:val="20"/>
              </w:rPr>
              <w:t>аудировать</w:t>
            </w:r>
            <w:proofErr w:type="spellEnd"/>
            <w:r w:rsidRPr="000B600E">
              <w:rPr>
                <w:rFonts w:ascii="Times New Roman" w:hAnsi="Times New Roman" w:cs="Times New Roman"/>
                <w:sz w:val="20"/>
                <w:szCs w:val="20"/>
              </w:rPr>
              <w:t xml:space="preserve"> тексты общего и профессионального иноязычного характера с </w:t>
            </w:r>
            <w:r w:rsidRPr="000B600E">
              <w:rPr>
                <w:rFonts w:ascii="Times New Roman" w:hAnsi="Times New Roman" w:cs="Times New Roman"/>
                <w:sz w:val="20"/>
                <w:szCs w:val="20"/>
              </w:rPr>
              <w:lastRenderedPageBreak/>
              <w:t>извлечением общей и специальной информации (У</w:t>
            </w:r>
            <w:r w:rsidRPr="000B600E">
              <w:rPr>
                <w:rFonts w:ascii="Times New Roman" w:hAnsi="Times New Roman" w:cs="Times New Roman"/>
                <w:sz w:val="20"/>
                <w:szCs w:val="20"/>
                <w:vertAlign w:val="subscript"/>
              </w:rPr>
              <w:t>3</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rPr>
            </w:pPr>
            <w:r w:rsidRPr="000B600E">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0B600E">
              <w:rPr>
                <w:rFonts w:ascii="Times New Roman" w:hAnsi="Times New Roman" w:cs="Times New Roman"/>
                <w:sz w:val="20"/>
                <w:szCs w:val="20"/>
                <w:vertAlign w:val="subscript"/>
              </w:rPr>
              <w:t>4</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rPr>
            </w:pPr>
            <w:r w:rsidRPr="000B600E">
              <w:rPr>
                <w:rFonts w:ascii="Times New Roman" w:hAnsi="Times New Roman" w:cs="Times New Roman"/>
                <w:sz w:val="20"/>
              </w:rPr>
              <w:t xml:space="preserve">- составлять аннотации и рефераты на </w:t>
            </w:r>
            <w:r>
              <w:rPr>
                <w:rFonts w:ascii="Times New Roman" w:hAnsi="Times New Roman" w:cs="Times New Roman"/>
                <w:sz w:val="20"/>
              </w:rPr>
              <w:t>немецком</w:t>
            </w:r>
            <w:r w:rsidRPr="000B600E">
              <w:rPr>
                <w:rFonts w:ascii="Times New Roman" w:hAnsi="Times New Roman" w:cs="Times New Roman"/>
                <w:sz w:val="20"/>
              </w:rPr>
              <w:t xml:space="preserve"> языке (У</w:t>
            </w:r>
            <w:r w:rsidRPr="000B600E">
              <w:rPr>
                <w:rFonts w:ascii="Times New Roman" w:hAnsi="Times New Roman" w:cs="Times New Roman"/>
                <w:sz w:val="20"/>
                <w:vertAlign w:val="subscript"/>
              </w:rPr>
              <w:t>5</w:t>
            </w:r>
            <w:r w:rsidRPr="000B600E">
              <w:rPr>
                <w:rFonts w:ascii="Times New Roman" w:hAnsi="Times New Roman" w:cs="Times New Roman"/>
                <w:sz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b/>
                <w:i/>
                <w:sz w:val="20"/>
                <w:szCs w:val="20"/>
              </w:rPr>
              <w:t>Владеть:</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r w:rsidRPr="000B600E">
              <w:rPr>
                <w:rFonts w:ascii="Times New Roman" w:hAnsi="Times New Roman" w:cs="Times New Roman"/>
                <w:sz w:val="20"/>
                <w:szCs w:val="20"/>
                <w:vertAlign w:val="subscript"/>
              </w:rPr>
              <w:t>1</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изучения текстов литературного, информативного и общенаучного характера (В</w:t>
            </w:r>
            <w:r w:rsidRPr="000B600E">
              <w:rPr>
                <w:rFonts w:ascii="Times New Roman" w:hAnsi="Times New Roman" w:cs="Times New Roman"/>
                <w:sz w:val="20"/>
                <w:szCs w:val="20"/>
                <w:vertAlign w:val="subscript"/>
              </w:rPr>
              <w:t>2</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приемами и методами перевода текста по специальности</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3</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4</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вести беседы на иностранном языке на общекультурные и общенаучные темы</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5</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b/>
                <w:sz w:val="20"/>
                <w:szCs w:val="20"/>
              </w:rPr>
            </w:pPr>
            <w:r w:rsidRPr="000B600E">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w:t>
            </w:r>
            <w:bookmarkStart w:id="0" w:name="_GoBack"/>
            <w:bookmarkEnd w:id="0"/>
            <w:r w:rsidRPr="000B600E">
              <w:rPr>
                <w:rFonts w:ascii="Times New Roman" w:hAnsi="Times New Roman" w:cs="Times New Roman"/>
                <w:sz w:val="20"/>
                <w:szCs w:val="20"/>
              </w:rPr>
              <w:t>их средств</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6</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rPr>
            </w:pPr>
            <w:r w:rsidRPr="000B600E">
              <w:rPr>
                <w:rFonts w:ascii="Times New Roman" w:hAnsi="Times New Roman" w:cs="Times New Roman"/>
                <w:b/>
                <w:sz w:val="20"/>
                <w:szCs w:val="20"/>
              </w:rPr>
              <w:t>-</w:t>
            </w:r>
            <w:r w:rsidRPr="000B600E">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0B600E">
              <w:rPr>
                <w:rFonts w:ascii="Times New Roman" w:hAnsi="Times New Roman" w:cs="Times New Roman"/>
                <w:sz w:val="20"/>
                <w:szCs w:val="20"/>
                <w:vertAlign w:val="subscript"/>
              </w:rPr>
              <w:t>7</w:t>
            </w:r>
            <w:r w:rsidRPr="000B600E">
              <w:rPr>
                <w:rFonts w:ascii="Times New Roman" w:hAnsi="Times New Roman" w:cs="Times New Roman"/>
                <w:sz w:val="20"/>
                <w:szCs w:val="20"/>
              </w:rPr>
              <w:t>)</w:t>
            </w:r>
          </w:p>
        </w:tc>
        <w:tc>
          <w:tcPr>
            <w:tcW w:w="1814" w:type="dxa"/>
            <w:vMerge w:val="restart"/>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0B600E" w:rsidRPr="00A838D8" w:rsidRDefault="000B600E" w:rsidP="005C4976">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Merge w:val="restart"/>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0B600E" w:rsidRPr="00A838D8" w:rsidRDefault="000B600E" w:rsidP="005C4976">
            <w:pPr>
              <w:pStyle w:val="a6"/>
              <w:ind w:left="0"/>
              <w:jc w:val="both"/>
              <w:rPr>
                <w:rFonts w:ascii="Times New Roman" w:hAnsi="Times New Roman" w:cs="Times New Roman"/>
                <w:sz w:val="24"/>
                <w:szCs w:val="24"/>
              </w:rPr>
            </w:pPr>
          </w:p>
        </w:tc>
        <w:tc>
          <w:tcPr>
            <w:tcW w:w="2156" w:type="dxa"/>
            <w:vMerge w:val="restart"/>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0B600E" w:rsidRPr="00A838D8" w:rsidRDefault="000B600E" w:rsidP="005C4976">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 .</w:t>
            </w: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tc>
      </w:tr>
      <w:tr w:rsidR="000B600E" w:rsidRPr="00A838D8" w:rsidTr="005C4976">
        <w:trPr>
          <w:trHeight w:val="710"/>
        </w:trPr>
        <w:tc>
          <w:tcPr>
            <w:tcW w:w="1701" w:type="dxa"/>
            <w:tcBorders>
              <w:top w:val="single" w:sz="4" w:space="0" w:color="auto"/>
              <w:bottom w:val="single" w:sz="4" w:space="0" w:color="auto"/>
            </w:tcBorders>
          </w:tcPr>
          <w:p w:rsidR="000B600E" w:rsidRPr="00A838D8" w:rsidRDefault="000B600E" w:rsidP="005C4976">
            <w:pPr>
              <w:rPr>
                <w:rFonts w:ascii="Times New Roman" w:hAnsi="Times New Roman" w:cs="Times New Roman"/>
                <w:sz w:val="20"/>
                <w:szCs w:val="20"/>
              </w:rPr>
            </w:pPr>
            <w:r w:rsidRPr="00A838D8">
              <w:rPr>
                <w:rFonts w:ascii="Times New Roman" w:hAnsi="Times New Roman" w:cs="Times New Roman"/>
                <w:sz w:val="18"/>
                <w:szCs w:val="18"/>
              </w:rPr>
              <w:t>С</w:t>
            </w:r>
            <w:r w:rsidRPr="00A838D8">
              <w:rPr>
                <w:rFonts w:ascii="Times New Roman" w:hAnsi="Times New Roman" w:cs="Times New Roman"/>
                <w:sz w:val="20"/>
                <w:szCs w:val="20"/>
              </w:rPr>
              <w:t>пособность</w:t>
            </w:r>
          </w:p>
          <w:p w:rsidR="000B600E" w:rsidRPr="00A838D8" w:rsidRDefault="000B600E" w:rsidP="005C4976">
            <w:pPr>
              <w:rPr>
                <w:rFonts w:ascii="Times New Roman" w:hAnsi="Times New Roman" w:cs="Times New Roman"/>
                <w:b/>
                <w:sz w:val="20"/>
              </w:rPr>
            </w:pPr>
            <w:r w:rsidRPr="00A838D8">
              <w:rPr>
                <w:rFonts w:ascii="Times New Roman" w:hAnsi="Times New Roman" w:cs="Times New Roman"/>
                <w:sz w:val="20"/>
                <w:szCs w:val="20"/>
              </w:rPr>
              <w:t>работать в коллективе, толерантно воспринимая социальные, этнические, конфессиональные и культурные различия (ОК-4)</w:t>
            </w:r>
          </w:p>
        </w:tc>
        <w:tc>
          <w:tcPr>
            <w:tcW w:w="3024" w:type="dxa"/>
            <w:tcBorders>
              <w:top w:val="single" w:sz="4" w:space="0" w:color="auto"/>
              <w:bottom w:val="single" w:sz="4" w:space="0" w:color="auto"/>
            </w:tcBorders>
          </w:tcPr>
          <w:p w:rsidR="000B600E" w:rsidRPr="000B600E" w:rsidRDefault="000B600E" w:rsidP="005C4976">
            <w:pPr>
              <w:widowControl w:val="0"/>
              <w:rPr>
                <w:rFonts w:ascii="Times New Roman" w:hAnsi="Times New Roman" w:cs="Times New Roman"/>
                <w:bCs/>
                <w:i/>
                <w:iCs/>
                <w:sz w:val="20"/>
                <w:szCs w:val="20"/>
                <w:lang w:eastAsia="en-US"/>
              </w:rPr>
            </w:pPr>
            <w:r w:rsidRPr="000B600E">
              <w:rPr>
                <w:rFonts w:ascii="Times New Roman" w:hAnsi="Times New Roman" w:cs="Times New Roman"/>
                <w:b/>
                <w:bCs/>
                <w:i/>
                <w:iCs/>
                <w:sz w:val="20"/>
                <w:szCs w:val="20"/>
                <w:lang w:eastAsia="en-US"/>
              </w:rPr>
              <w:t xml:space="preserve">Уметь: </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bCs/>
                <w:i/>
                <w:iCs/>
                <w:sz w:val="20"/>
                <w:szCs w:val="20"/>
                <w:lang w:eastAsia="en-US"/>
              </w:rPr>
              <w:t>-</w:t>
            </w:r>
            <w:r w:rsidRPr="000B600E">
              <w:rPr>
                <w:rFonts w:ascii="Times New Roman" w:hAnsi="Times New Roman" w:cs="Times New Roman"/>
                <w:b/>
                <w:bCs/>
                <w:i/>
                <w:iCs/>
                <w:sz w:val="20"/>
                <w:szCs w:val="20"/>
                <w:lang w:eastAsia="en-US"/>
              </w:rPr>
              <w:t xml:space="preserve"> </w:t>
            </w:r>
            <w:r w:rsidRPr="000B600E">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0B600E">
              <w:rPr>
                <w:rFonts w:ascii="Times New Roman" w:hAnsi="Times New Roman" w:cs="Times New Roman"/>
                <w:bCs/>
                <w:iCs/>
                <w:sz w:val="20"/>
                <w:szCs w:val="20"/>
                <w:lang w:eastAsia="en-US"/>
              </w:rPr>
              <w:t>У</w:t>
            </w:r>
            <w:r w:rsidRPr="000B600E">
              <w:rPr>
                <w:rFonts w:ascii="Times New Roman" w:hAnsi="Times New Roman" w:cs="Times New Roman"/>
                <w:bCs/>
                <w:iCs/>
                <w:sz w:val="20"/>
                <w:szCs w:val="20"/>
                <w:vertAlign w:val="subscript"/>
                <w:lang w:eastAsia="en-US"/>
              </w:rPr>
              <w:t>1</w:t>
            </w:r>
            <w:r w:rsidRPr="000B600E">
              <w:rPr>
                <w:rFonts w:ascii="Times New Roman" w:hAnsi="Times New Roman" w:cs="Times New Roman"/>
                <w:bCs/>
                <w:iCs/>
                <w:sz w:val="20"/>
                <w:szCs w:val="20"/>
                <w:lang w:eastAsia="en-US"/>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0B600E">
              <w:rPr>
                <w:rFonts w:ascii="Times New Roman" w:hAnsi="Times New Roman" w:cs="Times New Roman"/>
                <w:sz w:val="20"/>
                <w:szCs w:val="20"/>
                <w:vertAlign w:val="subscript"/>
              </w:rPr>
              <w:t>2</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xml:space="preserve">- </w:t>
            </w:r>
            <w:proofErr w:type="spellStart"/>
            <w:r w:rsidRPr="000B600E">
              <w:rPr>
                <w:rFonts w:ascii="Times New Roman" w:hAnsi="Times New Roman" w:cs="Times New Roman"/>
                <w:sz w:val="20"/>
                <w:szCs w:val="20"/>
              </w:rPr>
              <w:t>аудировать</w:t>
            </w:r>
            <w:proofErr w:type="spellEnd"/>
            <w:r w:rsidRPr="000B600E">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0B600E">
              <w:rPr>
                <w:rFonts w:ascii="Times New Roman" w:hAnsi="Times New Roman" w:cs="Times New Roman"/>
                <w:sz w:val="20"/>
                <w:szCs w:val="20"/>
                <w:vertAlign w:val="subscript"/>
              </w:rPr>
              <w:t>3</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rPr>
            </w:pPr>
            <w:r w:rsidRPr="000B600E">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0B600E">
              <w:rPr>
                <w:rFonts w:ascii="Times New Roman" w:hAnsi="Times New Roman" w:cs="Times New Roman"/>
                <w:sz w:val="20"/>
                <w:szCs w:val="20"/>
                <w:vertAlign w:val="subscript"/>
              </w:rPr>
              <w:t>4</w:t>
            </w:r>
            <w:r w:rsidRPr="000B600E">
              <w:rPr>
                <w:rFonts w:ascii="Times New Roman" w:hAnsi="Times New Roman" w:cs="Times New Roman"/>
                <w:sz w:val="20"/>
                <w:szCs w:val="20"/>
              </w:rPr>
              <w:t>)</w:t>
            </w:r>
          </w:p>
          <w:p w:rsidR="000B600E" w:rsidRPr="000B600E" w:rsidRDefault="000B600E" w:rsidP="005C4976">
            <w:pPr>
              <w:pStyle w:val="af"/>
              <w:widowControl w:val="0"/>
              <w:spacing w:line="240" w:lineRule="auto"/>
              <w:ind w:firstLine="0"/>
              <w:jc w:val="left"/>
            </w:pPr>
            <w:r w:rsidRPr="000B600E">
              <w:rPr>
                <w:sz w:val="20"/>
              </w:rPr>
              <w:t xml:space="preserve">- составлять аннотации и </w:t>
            </w:r>
            <w:r w:rsidRPr="000B600E">
              <w:rPr>
                <w:sz w:val="20"/>
              </w:rPr>
              <w:lastRenderedPageBreak/>
              <w:t xml:space="preserve">рефераты на </w:t>
            </w:r>
            <w:r>
              <w:rPr>
                <w:sz w:val="20"/>
              </w:rPr>
              <w:t>немецком</w:t>
            </w:r>
            <w:r w:rsidRPr="000B600E">
              <w:rPr>
                <w:sz w:val="20"/>
              </w:rPr>
              <w:t xml:space="preserve"> языке (У</w:t>
            </w:r>
            <w:r w:rsidRPr="000B600E">
              <w:rPr>
                <w:sz w:val="20"/>
                <w:vertAlign w:val="subscript"/>
              </w:rPr>
              <w:t>5</w:t>
            </w:r>
            <w:r w:rsidRPr="000B600E">
              <w:rPr>
                <w:sz w:val="20"/>
              </w:rPr>
              <w:t>)</w:t>
            </w:r>
          </w:p>
        </w:tc>
        <w:tc>
          <w:tcPr>
            <w:tcW w:w="1814" w:type="dxa"/>
            <w:vMerge/>
            <w:tcBorders>
              <w:bottom w:val="single" w:sz="4" w:space="0" w:color="auto"/>
            </w:tcBorders>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tc>
        <w:tc>
          <w:tcPr>
            <w:tcW w:w="2032" w:type="dxa"/>
            <w:vMerge/>
            <w:tcBorders>
              <w:bottom w:val="single" w:sz="4" w:space="0" w:color="auto"/>
            </w:tcBorders>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tc>
        <w:tc>
          <w:tcPr>
            <w:tcW w:w="2156" w:type="dxa"/>
            <w:vMerge/>
            <w:tcBorders>
              <w:bottom w:val="single" w:sz="4" w:space="0" w:color="auto"/>
            </w:tcBorders>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tc>
      </w:tr>
      <w:tr w:rsidR="000B600E" w:rsidRPr="00A838D8" w:rsidTr="005C4976">
        <w:trPr>
          <w:trHeight w:val="1456"/>
        </w:trPr>
        <w:tc>
          <w:tcPr>
            <w:tcW w:w="1701" w:type="dxa"/>
            <w:tcBorders>
              <w:top w:val="single" w:sz="4" w:space="0" w:color="auto"/>
            </w:tcBorders>
          </w:tcPr>
          <w:p w:rsidR="000B600E" w:rsidRPr="00384787" w:rsidRDefault="000B600E" w:rsidP="005C4976">
            <w:pPr>
              <w:snapToGrid w:val="0"/>
              <w:rPr>
                <w:rFonts w:ascii="Times New Roman" w:hAnsi="Times New Roman" w:cs="Times New Roman"/>
                <w:sz w:val="18"/>
                <w:szCs w:val="18"/>
              </w:rPr>
            </w:pPr>
          </w:p>
          <w:p w:rsidR="000B600E" w:rsidRPr="00384787" w:rsidRDefault="000B600E" w:rsidP="005C4976">
            <w:pPr>
              <w:rPr>
                <w:rFonts w:ascii="Times New Roman" w:hAnsi="Times New Roman" w:cs="Times New Roman"/>
                <w:sz w:val="20"/>
              </w:rPr>
            </w:pPr>
            <w:r w:rsidRPr="00384787">
              <w:rPr>
                <w:rFonts w:ascii="Times New Roman" w:hAnsi="Times New Roman" w:cs="Times New Roman"/>
                <w:sz w:val="20"/>
                <w:szCs w:val="20"/>
              </w:rPr>
              <w:t>способность к самоорганизации и самообразованию  (ОК-5)</w:t>
            </w:r>
          </w:p>
          <w:p w:rsidR="000B600E" w:rsidRPr="00384787" w:rsidRDefault="000B600E" w:rsidP="005C4976">
            <w:pPr>
              <w:pStyle w:val="af"/>
              <w:widowControl w:val="0"/>
              <w:spacing w:line="240" w:lineRule="auto"/>
              <w:ind w:firstLine="0"/>
              <w:rPr>
                <w:sz w:val="20"/>
              </w:rPr>
            </w:pPr>
          </w:p>
        </w:tc>
        <w:tc>
          <w:tcPr>
            <w:tcW w:w="3024" w:type="dxa"/>
            <w:tcBorders>
              <w:top w:val="single" w:sz="4" w:space="0" w:color="auto"/>
            </w:tcBorders>
          </w:tcPr>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b/>
                <w:i/>
                <w:sz w:val="20"/>
                <w:szCs w:val="20"/>
              </w:rPr>
              <w:t>Владеть:</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r w:rsidRPr="000B600E">
              <w:rPr>
                <w:rFonts w:ascii="Times New Roman" w:hAnsi="Times New Roman" w:cs="Times New Roman"/>
                <w:sz w:val="20"/>
                <w:szCs w:val="20"/>
                <w:vertAlign w:val="subscript"/>
              </w:rPr>
              <w:t>1</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изучения текстов литературного, информативного и общенаучного характера (В</w:t>
            </w:r>
            <w:r w:rsidRPr="000B600E">
              <w:rPr>
                <w:rFonts w:ascii="Times New Roman" w:hAnsi="Times New Roman" w:cs="Times New Roman"/>
                <w:sz w:val="20"/>
                <w:szCs w:val="20"/>
                <w:vertAlign w:val="subscript"/>
              </w:rPr>
              <w:t>2</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приемами и методами перевода текста по специальности</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3</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4</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sz w:val="20"/>
                <w:szCs w:val="20"/>
              </w:rPr>
            </w:pPr>
            <w:r w:rsidRPr="000B600E">
              <w:rPr>
                <w:rFonts w:ascii="Times New Roman" w:hAnsi="Times New Roman" w:cs="Times New Roman"/>
                <w:sz w:val="20"/>
                <w:szCs w:val="20"/>
              </w:rPr>
              <w:t>- навыками вести беседы на иностранном языке на общекультурные и общенаучные темы</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5</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b/>
                <w:sz w:val="20"/>
                <w:szCs w:val="20"/>
              </w:rPr>
            </w:pPr>
            <w:r w:rsidRPr="000B600E">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0B600E">
              <w:rPr>
                <w:rFonts w:ascii="Times New Roman" w:hAnsi="Times New Roman" w:cs="Times New Roman"/>
                <w:b/>
                <w:sz w:val="20"/>
                <w:szCs w:val="20"/>
              </w:rPr>
              <w:t xml:space="preserve"> </w:t>
            </w:r>
            <w:r w:rsidRPr="000B600E">
              <w:rPr>
                <w:rFonts w:ascii="Times New Roman" w:hAnsi="Times New Roman" w:cs="Times New Roman"/>
                <w:sz w:val="20"/>
                <w:szCs w:val="20"/>
              </w:rPr>
              <w:t>(В</w:t>
            </w:r>
            <w:r w:rsidRPr="000B600E">
              <w:rPr>
                <w:rFonts w:ascii="Times New Roman" w:hAnsi="Times New Roman" w:cs="Times New Roman"/>
                <w:sz w:val="20"/>
                <w:szCs w:val="20"/>
                <w:vertAlign w:val="subscript"/>
              </w:rPr>
              <w:t>6</w:t>
            </w:r>
            <w:r w:rsidRPr="000B600E">
              <w:rPr>
                <w:rFonts w:ascii="Times New Roman" w:hAnsi="Times New Roman" w:cs="Times New Roman"/>
                <w:sz w:val="20"/>
                <w:szCs w:val="20"/>
              </w:rPr>
              <w:t>);</w:t>
            </w:r>
          </w:p>
          <w:p w:rsidR="000B600E" w:rsidRPr="000B600E" w:rsidRDefault="000B600E" w:rsidP="005C4976">
            <w:pPr>
              <w:widowControl w:val="0"/>
              <w:rPr>
                <w:rFonts w:ascii="Times New Roman" w:hAnsi="Times New Roman" w:cs="Times New Roman"/>
              </w:rPr>
            </w:pPr>
            <w:r w:rsidRPr="000B600E">
              <w:rPr>
                <w:rFonts w:ascii="Times New Roman" w:hAnsi="Times New Roman" w:cs="Times New Roman"/>
                <w:b/>
                <w:sz w:val="20"/>
                <w:szCs w:val="20"/>
              </w:rPr>
              <w:t>-</w:t>
            </w:r>
            <w:r w:rsidRPr="000B600E">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0B600E">
              <w:rPr>
                <w:rFonts w:ascii="Times New Roman" w:hAnsi="Times New Roman" w:cs="Times New Roman"/>
                <w:sz w:val="20"/>
                <w:szCs w:val="20"/>
                <w:vertAlign w:val="subscript"/>
              </w:rPr>
              <w:t>7</w:t>
            </w:r>
            <w:r w:rsidRPr="000B600E">
              <w:rPr>
                <w:rFonts w:ascii="Times New Roman" w:hAnsi="Times New Roman" w:cs="Times New Roman"/>
                <w:sz w:val="20"/>
                <w:szCs w:val="20"/>
              </w:rPr>
              <w:t>)</w:t>
            </w:r>
          </w:p>
        </w:tc>
        <w:tc>
          <w:tcPr>
            <w:tcW w:w="1814" w:type="dxa"/>
            <w:tcBorders>
              <w:top w:val="nil"/>
            </w:tcBorders>
          </w:tcPr>
          <w:p w:rsidR="000B600E" w:rsidRPr="00384787" w:rsidRDefault="000B600E" w:rsidP="005C4976">
            <w:pPr>
              <w:tabs>
                <w:tab w:val="left" w:pos="1500"/>
              </w:tabs>
              <w:rPr>
                <w:rFonts w:ascii="Times New Roman" w:hAnsi="Times New Roman" w:cs="Times New Roman"/>
                <w:sz w:val="24"/>
                <w:szCs w:val="24"/>
              </w:rPr>
            </w:pPr>
          </w:p>
        </w:tc>
        <w:tc>
          <w:tcPr>
            <w:tcW w:w="2032" w:type="dxa"/>
            <w:tcBorders>
              <w:top w:val="nil"/>
            </w:tcBorders>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tc>
        <w:tc>
          <w:tcPr>
            <w:tcW w:w="2156" w:type="dxa"/>
            <w:tcBorders>
              <w:top w:val="nil"/>
            </w:tcBorders>
            <w:vAlign w:val="center"/>
          </w:tcPr>
          <w:p w:rsidR="000B600E" w:rsidRPr="00A838D8" w:rsidRDefault="000B600E" w:rsidP="005C4976">
            <w:pPr>
              <w:tabs>
                <w:tab w:val="left" w:pos="708"/>
                <w:tab w:val="right" w:leader="underscore" w:pos="9639"/>
              </w:tabs>
              <w:contextualSpacing/>
              <w:jc w:val="both"/>
              <w:rPr>
                <w:rFonts w:ascii="Times New Roman" w:hAnsi="Times New Roman" w:cs="Times New Roman"/>
                <w:sz w:val="24"/>
                <w:szCs w:val="24"/>
              </w:rPr>
            </w:pPr>
          </w:p>
        </w:tc>
      </w:tr>
    </w:tbl>
    <w:p w:rsidR="000B600E" w:rsidRPr="00A838D8" w:rsidRDefault="000B600E" w:rsidP="000B600E">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0B600E" w:rsidRPr="00A838D8" w:rsidRDefault="000B600E" w:rsidP="000B600E">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firstRow="1" w:lastRow="0" w:firstColumn="1" w:lastColumn="0" w:noHBand="0" w:noVBand="1"/>
      </w:tblPr>
      <w:tblGrid>
        <w:gridCol w:w="1565"/>
        <w:gridCol w:w="3333"/>
        <w:gridCol w:w="1943"/>
        <w:gridCol w:w="1943"/>
        <w:gridCol w:w="1943"/>
      </w:tblGrid>
      <w:tr w:rsidR="000B600E" w:rsidRPr="00A838D8" w:rsidTr="005C4976">
        <w:tc>
          <w:tcPr>
            <w:tcW w:w="1565" w:type="dxa"/>
            <w:vMerge w:val="restart"/>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0B600E" w:rsidRPr="00A838D8" w:rsidTr="005C4976">
        <w:tc>
          <w:tcPr>
            <w:tcW w:w="1565" w:type="dxa"/>
            <w:vMerge/>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3705" w:type="dxa"/>
            <w:vMerge/>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30"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0B600E" w:rsidRPr="00A838D8" w:rsidRDefault="000B600E" w:rsidP="005C4976">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0B600E" w:rsidRPr="00A838D8" w:rsidTr="005C4976">
        <w:tc>
          <w:tcPr>
            <w:tcW w:w="1565" w:type="dxa"/>
            <w:vAlign w:val="center"/>
          </w:tcPr>
          <w:p w:rsidR="000B600E" w:rsidRPr="00A838D8" w:rsidRDefault="000B600E" w:rsidP="005C4976">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30"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18" w:type="dxa"/>
            <w:vAlign w:val="center"/>
          </w:tcPr>
          <w:p w:rsidR="000B600E" w:rsidRPr="00A838D8" w:rsidRDefault="000B600E" w:rsidP="005C4976">
            <w:pPr>
              <w:pStyle w:val="a6"/>
              <w:ind w:left="0"/>
              <w:jc w:val="center"/>
              <w:rPr>
                <w:rFonts w:ascii="Times New Roman" w:hAnsi="Times New Roman" w:cs="Times New Roman"/>
                <w:b/>
                <w:sz w:val="24"/>
                <w:szCs w:val="24"/>
              </w:rPr>
            </w:pPr>
          </w:p>
        </w:tc>
        <w:tc>
          <w:tcPr>
            <w:tcW w:w="1809" w:type="dxa"/>
            <w:vAlign w:val="center"/>
          </w:tcPr>
          <w:p w:rsidR="000B600E" w:rsidRPr="00A838D8" w:rsidRDefault="000B600E" w:rsidP="005C4976">
            <w:pPr>
              <w:pStyle w:val="a6"/>
              <w:ind w:left="0"/>
              <w:jc w:val="center"/>
              <w:rPr>
                <w:rFonts w:ascii="Times New Roman" w:hAnsi="Times New Roman" w:cs="Times New Roman"/>
                <w:b/>
                <w:sz w:val="28"/>
                <w:szCs w:val="28"/>
              </w:rPr>
            </w:pPr>
          </w:p>
        </w:tc>
      </w:tr>
      <w:tr w:rsidR="000B600E" w:rsidRPr="00A838D8" w:rsidTr="005C4976">
        <w:tc>
          <w:tcPr>
            <w:tcW w:w="1565" w:type="dxa"/>
            <w:vAlign w:val="center"/>
          </w:tcPr>
          <w:p w:rsidR="000B600E" w:rsidRPr="00A838D8" w:rsidRDefault="000B600E" w:rsidP="005C4976">
            <w:pPr>
              <w:pStyle w:val="a6"/>
              <w:ind w:left="0"/>
              <w:rPr>
                <w:rFonts w:ascii="Times New Roman" w:hAnsi="Times New Roman" w:cs="Times New Roman"/>
                <w:iCs/>
                <w:sz w:val="24"/>
                <w:szCs w:val="24"/>
                <w:lang w:val="en-US"/>
              </w:rPr>
            </w:pPr>
            <w:r w:rsidRPr="00A838D8">
              <w:rPr>
                <w:rFonts w:ascii="Times New Roman" w:hAnsi="Times New Roman" w:cs="Times New Roman"/>
                <w:iCs/>
                <w:sz w:val="24"/>
                <w:szCs w:val="24"/>
              </w:rPr>
              <w:t xml:space="preserve">ОК - </w:t>
            </w:r>
            <w:r>
              <w:rPr>
                <w:rFonts w:ascii="Times New Roman" w:hAnsi="Times New Roman" w:cs="Times New Roman"/>
                <w:iCs/>
                <w:sz w:val="24"/>
                <w:szCs w:val="24"/>
              </w:rPr>
              <w:t>3</w:t>
            </w:r>
          </w:p>
          <w:p w:rsidR="000B600E" w:rsidRPr="00A838D8" w:rsidRDefault="000B600E" w:rsidP="005C4976">
            <w:pPr>
              <w:pStyle w:val="a6"/>
              <w:ind w:left="0"/>
              <w:rPr>
                <w:rFonts w:ascii="Times New Roman" w:hAnsi="Times New Roman" w:cs="Times New Roman"/>
                <w:iCs/>
                <w:sz w:val="24"/>
                <w:szCs w:val="24"/>
              </w:rPr>
            </w:pPr>
            <w:r w:rsidRPr="00A838D8">
              <w:rPr>
                <w:rFonts w:ascii="Times New Roman" w:hAnsi="Times New Roman" w:cs="Times New Roman"/>
                <w:iCs/>
                <w:sz w:val="24"/>
                <w:szCs w:val="24"/>
                <w:lang w:val="en-US"/>
              </w:rPr>
              <w:t>O</w:t>
            </w:r>
            <w:r w:rsidRPr="00A838D8">
              <w:rPr>
                <w:rFonts w:ascii="Times New Roman" w:hAnsi="Times New Roman" w:cs="Times New Roman"/>
                <w:iCs/>
                <w:sz w:val="24"/>
                <w:szCs w:val="24"/>
              </w:rPr>
              <w:t xml:space="preserve">к – </w:t>
            </w:r>
            <w:r>
              <w:rPr>
                <w:rFonts w:ascii="Times New Roman" w:hAnsi="Times New Roman" w:cs="Times New Roman"/>
                <w:iCs/>
                <w:sz w:val="24"/>
                <w:szCs w:val="24"/>
              </w:rPr>
              <w:t>4</w:t>
            </w:r>
          </w:p>
          <w:p w:rsidR="000B600E" w:rsidRPr="00A838D8" w:rsidRDefault="000B600E" w:rsidP="005C4976">
            <w:pPr>
              <w:pStyle w:val="a6"/>
              <w:ind w:left="0"/>
              <w:rPr>
                <w:rFonts w:ascii="Times New Roman" w:hAnsi="Times New Roman" w:cs="Times New Roman"/>
                <w:iCs/>
                <w:sz w:val="24"/>
                <w:szCs w:val="24"/>
              </w:rPr>
            </w:pPr>
            <w:r w:rsidRPr="00A838D8">
              <w:rPr>
                <w:rFonts w:ascii="Times New Roman" w:hAnsi="Times New Roman" w:cs="Times New Roman"/>
                <w:iCs/>
                <w:sz w:val="24"/>
                <w:szCs w:val="24"/>
              </w:rPr>
              <w:t>Ок-</w:t>
            </w:r>
            <w:r>
              <w:rPr>
                <w:rFonts w:ascii="Times New Roman" w:hAnsi="Times New Roman" w:cs="Times New Roman"/>
                <w:iCs/>
                <w:sz w:val="24"/>
                <w:szCs w:val="24"/>
              </w:rPr>
              <w:t>5</w:t>
            </w:r>
          </w:p>
          <w:p w:rsidR="000B600E" w:rsidRPr="00A838D8" w:rsidRDefault="000B600E" w:rsidP="005C4976">
            <w:pPr>
              <w:pStyle w:val="a6"/>
              <w:ind w:left="0"/>
              <w:rPr>
                <w:rFonts w:ascii="Times New Roman" w:hAnsi="Times New Roman" w:cs="Times New Roman"/>
                <w:iCs/>
                <w:sz w:val="24"/>
                <w:szCs w:val="24"/>
              </w:rPr>
            </w:pPr>
          </w:p>
          <w:p w:rsidR="000B600E" w:rsidRPr="00A838D8" w:rsidRDefault="000B600E" w:rsidP="005C4976">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0B600E" w:rsidRPr="00A838D8" w:rsidRDefault="000B600E" w:rsidP="005C4976">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0B600E" w:rsidRPr="00A838D8" w:rsidRDefault="000B600E" w:rsidP="005C4976">
            <w:pPr>
              <w:pStyle w:val="a6"/>
              <w:ind w:left="0"/>
              <w:rPr>
                <w:rFonts w:ascii="Times New Roman" w:hAnsi="Times New Roman" w:cs="Times New Roman"/>
                <w:iCs/>
                <w:sz w:val="24"/>
                <w:szCs w:val="24"/>
              </w:rPr>
            </w:pPr>
          </w:p>
        </w:tc>
        <w:tc>
          <w:tcPr>
            <w:tcW w:w="3705" w:type="dxa"/>
            <w:vAlign w:val="center"/>
          </w:tcPr>
          <w:p w:rsidR="000B600E" w:rsidRPr="00A838D8" w:rsidRDefault="000B600E" w:rsidP="005C4976">
            <w:pPr>
              <w:tabs>
                <w:tab w:val="left" w:pos="0"/>
                <w:tab w:val="right" w:leader="underscore" w:pos="9639"/>
              </w:tabs>
              <w:ind w:right="-27"/>
              <w:jc w:val="both"/>
              <w:rPr>
                <w:rFonts w:ascii="Times New Roman" w:hAnsi="Times New Roman" w:cs="Times New Roman"/>
                <w:bCs/>
                <w:sz w:val="24"/>
                <w:szCs w:val="24"/>
              </w:rPr>
            </w:pPr>
            <w:r w:rsidRPr="00A838D8">
              <w:rPr>
                <w:rFonts w:ascii="Times New Roman" w:hAnsi="Times New Roman" w:cs="Times New Roman"/>
                <w:bCs/>
                <w:sz w:val="24"/>
                <w:szCs w:val="24"/>
              </w:rPr>
              <w:t>1.Усвоить лексический минимум бытового, терминологического, общенаучного и официального характера;</w:t>
            </w:r>
          </w:p>
          <w:p w:rsidR="000B600E" w:rsidRPr="00A838D8" w:rsidRDefault="000B600E" w:rsidP="005C4976">
            <w:pPr>
              <w:tabs>
                <w:tab w:val="left" w:pos="0"/>
                <w:tab w:val="right" w:leader="underscore" w:pos="9639"/>
              </w:tabs>
              <w:ind w:right="-2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0B600E" w:rsidRPr="00A838D8" w:rsidRDefault="000B600E" w:rsidP="005C4976">
            <w:pPr>
              <w:tabs>
                <w:tab w:val="left" w:pos="0"/>
                <w:tab w:val="right" w:leader="underscore" w:pos="9639"/>
              </w:tabs>
              <w:ind w:right="-27"/>
              <w:jc w:val="both"/>
              <w:rPr>
                <w:rFonts w:ascii="Times New Roman" w:hAnsi="Times New Roman" w:cs="Times New Roman"/>
                <w:bCs/>
                <w:sz w:val="24"/>
                <w:szCs w:val="24"/>
              </w:rPr>
            </w:pPr>
            <w:r w:rsidRPr="00A838D8">
              <w:rPr>
                <w:rFonts w:ascii="Times New Roman" w:hAnsi="Times New Roman" w:cs="Times New Roman"/>
                <w:bCs/>
                <w:sz w:val="24"/>
                <w:szCs w:val="24"/>
              </w:rPr>
              <w:t xml:space="preserve">3.приобрести навыки чтения и перевода оригинальных </w:t>
            </w:r>
            <w:r w:rsidRPr="00A838D8">
              <w:rPr>
                <w:rFonts w:ascii="Times New Roman" w:hAnsi="Times New Roman" w:cs="Times New Roman"/>
                <w:bCs/>
                <w:sz w:val="24"/>
                <w:szCs w:val="24"/>
              </w:rPr>
              <w:lastRenderedPageBreak/>
              <w:t>текстов средней трудности с минимальным использованием словаря;</w:t>
            </w:r>
          </w:p>
          <w:p w:rsidR="000B600E" w:rsidRPr="00A838D8" w:rsidRDefault="000B600E" w:rsidP="005C4976">
            <w:pPr>
              <w:tabs>
                <w:tab w:val="left" w:pos="0"/>
                <w:tab w:val="right" w:leader="underscore" w:pos="9639"/>
              </w:tabs>
              <w:ind w:right="-27"/>
              <w:jc w:val="both"/>
              <w:rPr>
                <w:rFonts w:ascii="Times New Roman" w:hAnsi="Times New Roman" w:cs="Times New Roman"/>
                <w:bCs/>
                <w:sz w:val="24"/>
                <w:szCs w:val="24"/>
              </w:rPr>
            </w:pPr>
            <w:r w:rsidRPr="00A838D8">
              <w:rPr>
                <w:rFonts w:ascii="Times New Roman" w:hAnsi="Times New Roman" w:cs="Times New Roman"/>
                <w:bCs/>
                <w:sz w:val="24"/>
                <w:szCs w:val="24"/>
              </w:rPr>
              <w:t xml:space="preserve">4.научиться грамотно строить высказывание на </w:t>
            </w:r>
            <w:r>
              <w:rPr>
                <w:rFonts w:ascii="Times New Roman" w:hAnsi="Times New Roman" w:cs="Times New Roman"/>
                <w:bCs/>
                <w:sz w:val="24"/>
                <w:szCs w:val="24"/>
              </w:rPr>
              <w:t>немецком</w:t>
            </w:r>
            <w:r w:rsidRPr="00A838D8">
              <w:rPr>
                <w:rFonts w:ascii="Times New Roman" w:hAnsi="Times New Roman" w:cs="Times New Roman"/>
                <w:bCs/>
                <w:sz w:val="24"/>
                <w:szCs w:val="24"/>
              </w:rPr>
              <w:t xml:space="preserve"> языке, вести беседы на темы, связанные со специальностью, на общекультурные, бытовые темы;</w:t>
            </w:r>
          </w:p>
          <w:p w:rsidR="000B600E" w:rsidRPr="00A838D8" w:rsidRDefault="000B600E" w:rsidP="005C4976">
            <w:pPr>
              <w:jc w:val="both"/>
              <w:rPr>
                <w:rFonts w:ascii="Times New Roman" w:hAnsi="Times New Roman" w:cs="Times New Roman"/>
                <w:bCs/>
                <w:sz w:val="24"/>
                <w:szCs w:val="24"/>
              </w:rPr>
            </w:pPr>
            <w:r w:rsidRPr="00A838D8">
              <w:rPr>
                <w:rFonts w:ascii="Times New Roman" w:hAnsi="Times New Roman" w:cs="Times New Roman"/>
                <w:bCs/>
                <w:sz w:val="24"/>
                <w:szCs w:val="24"/>
              </w:rPr>
              <w:t>5.приобрести навыки создания таких речевых произведений, как аннотация, реферат, тезисы, сообщения, биографии.</w:t>
            </w:r>
          </w:p>
          <w:p w:rsidR="000B600E" w:rsidRPr="00A838D8" w:rsidRDefault="000B600E" w:rsidP="005C4976">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tc>
        <w:tc>
          <w:tcPr>
            <w:tcW w:w="1830" w:type="dxa"/>
            <w:vAlign w:val="center"/>
          </w:tcPr>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0B600E" w:rsidRPr="00A838D8" w:rsidRDefault="000B600E" w:rsidP="005C4976">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0B600E" w:rsidRPr="00A838D8" w:rsidRDefault="000B600E" w:rsidP="005C4976">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0B600E" w:rsidRDefault="000B600E" w:rsidP="00F87BFB">
      <w:pPr>
        <w:pStyle w:val="a6"/>
        <w:spacing w:after="0" w:line="240" w:lineRule="auto"/>
        <w:ind w:left="567" w:firstLine="502"/>
        <w:jc w:val="both"/>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 Rom ist die </w:t>
      </w:r>
      <w:proofErr w:type="spellStart"/>
      <w:r w:rsidRPr="00CB69C7">
        <w:rPr>
          <w:rFonts w:ascii="Times New Roman" w:hAnsi="Times New Roman" w:cs="Times New Roman"/>
          <w:sz w:val="28"/>
          <w:szCs w:val="28"/>
          <w:lang w:val="de-DE"/>
        </w:rPr>
        <w:t>Haupstadt</w:t>
      </w:r>
      <w:proofErr w:type="spellEnd"/>
      <w:r w:rsidRPr="00CB69C7">
        <w:rPr>
          <w:rFonts w:ascii="Times New Roman" w:hAnsi="Times New Roman" w:cs="Times New Roman"/>
          <w:sz w:val="28"/>
          <w:szCs w:val="28"/>
          <w:lang w:val="de-DE"/>
        </w:rPr>
        <w:t xml:space="preserve"> von … Italien.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 Dresden, … Stadt des Barocks, liegt in … Sachsen.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schöne Wien ist … Österreichs Hauptstadt.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 Ankara ist die Hauptstadt … Türkei; … schöne Istanbul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smartTag w:uri="urn:schemas-microsoft-com:office:smarttags" w:element="metricconverter">
        <w:smartTagPr>
          <w:attr w:name="ProductID" w:val="6. In"/>
        </w:smartTagPr>
        <w:r w:rsidRPr="00CB69C7">
          <w:rPr>
            <w:rFonts w:ascii="Times New Roman" w:hAnsi="Times New Roman" w:cs="Times New Roman"/>
            <w:sz w:val="28"/>
            <w:szCs w:val="28"/>
            <w:lang w:val="de-DE"/>
          </w:rPr>
          <w:t>6. In</w:t>
        </w:r>
      </w:smartTag>
      <w:r w:rsidRPr="00CB69C7">
        <w:rPr>
          <w:rFonts w:ascii="Times New Roman" w:hAnsi="Times New Roman" w:cs="Times New Roman"/>
          <w:sz w:val="28"/>
          <w:szCs w:val="28"/>
          <w:lang w:val="de-DE"/>
        </w:rPr>
        <w:t xml:space="preserve"> … Vereinigten Staaten leben 250 Millionen Menschen.</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2. Die Stunde dauert 45 Minuten. ….. ist sehr interessant.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Ich nehme heute diese Zeitschrift. Ich brauche ….. für meine Arbeit.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Mein Bruder hat ein neues Zimmer. ….. ist groß und hell.</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lastRenderedPageBreak/>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Ihre </w:t>
      </w:r>
      <w:proofErr w:type="spellStart"/>
      <w:r w:rsidRPr="00CB69C7">
        <w:rPr>
          <w:rFonts w:ascii="Times New Roman" w:hAnsi="Times New Roman" w:cs="Times New Roman"/>
          <w:sz w:val="28"/>
          <w:szCs w:val="28"/>
          <w:lang w:val="de-DE"/>
        </w:rPr>
        <w:t>Überstzung</w:t>
      </w:r>
      <w:proofErr w:type="spellEnd"/>
      <w:r w:rsidRPr="00CB69C7">
        <w:rPr>
          <w:rFonts w:ascii="Times New Roman" w:hAnsi="Times New Roman" w:cs="Times New Roman"/>
          <w:sz w:val="28"/>
          <w:szCs w:val="28"/>
          <w:lang w:val="de-DE"/>
        </w:rPr>
        <w:t xml:space="preserve"> ist (richtig), als die Übersetzung von Michael.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Das Wetter ist heute (kalt) als gestern.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Die Luft wird langsam (warm).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Seine Leistungen an der Hochschule sind (hoch) als im vorigen Jahr.</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CB69C7" w:rsidRDefault="009E71A2" w:rsidP="009E71A2">
      <w:pPr>
        <w:spacing w:after="0" w:line="240" w:lineRule="auto"/>
        <w:jc w:val="both"/>
        <w:rPr>
          <w:rFonts w:ascii="Times New Roman" w:hAnsi="Times New Roman" w:cs="Times New Roman"/>
          <w:sz w:val="28"/>
          <w:szCs w:val="28"/>
          <w:lang w:val="en-US"/>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CB69C7">
        <w:rPr>
          <w:rFonts w:ascii="Times New Roman" w:hAnsi="Times New Roman" w:cs="Times New Roman"/>
          <w:b/>
          <w:sz w:val="28"/>
          <w:szCs w:val="28"/>
          <w:lang w:val="en-US"/>
        </w:rPr>
        <w:t>)</w:t>
      </w: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1. Wir ….. in einem Großbetrieb (arbeiten).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 2. Am Mittwoch ….. unsere Gruppe Deutschunterricht (haben).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3. Die Studenten ….. Beispiele mit den Verben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 xml:space="preserve">” und “geben” (bilden).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lang w:val="de-DE"/>
        </w:rPr>
        <w:t>5. Du ….. eine Übung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Peter ….. deutsch 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diesen Text noch heute übersetzen.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Du ….. deine Bücher mitnehmen.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6. Sie ….. noch nicht nach Hause gehen.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r w:rsidRPr="00CB69C7">
        <w:rPr>
          <w:rFonts w:ascii="Times New Roman" w:hAnsi="Times New Roman" w:cs="Times New Roman"/>
          <w:sz w:val="28"/>
          <w:szCs w:val="28"/>
          <w:lang w:val="de-DE"/>
        </w:rPr>
        <w:t xml:space="preserve">2. Wir ….. die Erfahrung eines alten Arbeiters ….. (benutzen).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 letzte Vorlesung ….. (besprechen).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CB69C7">
        <w:rPr>
          <w:rFonts w:ascii="Times New Roman" w:hAnsi="Times New Roman" w:cs="Times New Roman"/>
          <w:sz w:val="28"/>
          <w:szCs w:val="28"/>
          <w:lang w:val="en-US"/>
        </w:rPr>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t>
      </w:r>
      <w:proofErr w:type="spellStart"/>
      <w:r w:rsidRPr="00CB69C7">
        <w:rPr>
          <w:rFonts w:ascii="Times New Roman" w:hAnsi="Times New Roman" w:cs="Times New Roman"/>
          <w:sz w:val="28"/>
          <w:szCs w:val="28"/>
          <w:lang w:val="de-DE"/>
        </w:rPr>
        <w:t>Wissenschftler</w:t>
      </w:r>
      <w:proofErr w:type="spellEnd"/>
      <w:r w:rsidRPr="00CB69C7">
        <w:rPr>
          <w:rFonts w:ascii="Times New Roman" w:hAnsi="Times New Roman" w:cs="Times New Roman"/>
          <w:sz w:val="28"/>
          <w:szCs w:val="28"/>
          <w:lang w:val="de-DE"/>
        </w:rPr>
        <w:t xml:space="preserve"> aus verschiedenen Ländern.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meinem</w:t>
      </w:r>
      <w:proofErr w:type="spellEnd"/>
      <w:r w:rsidRPr="00CB69C7">
        <w:rPr>
          <w:rFonts w:ascii="Times New Roman" w:eastAsia="Times New Roman" w:hAnsi="Times New Roman" w:cs="Times New Roman"/>
          <w:sz w:val="28"/>
          <w:szCs w:val="28"/>
          <w:lang w:val="en-US"/>
        </w:rPr>
        <w:t xml:space="preserve"> Haus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kleine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Kirche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r w:rsidRPr="00CB69C7">
        <w:rPr>
          <w:rFonts w:ascii="Times New Roman" w:eastAsia="Times New Roman" w:hAnsi="Times New Roman" w:cs="Times New Roman"/>
          <w:sz w:val="28"/>
          <w:szCs w:val="28"/>
        </w:rPr>
        <w:t>артикль</w:t>
      </w:r>
      <w:r w:rsidRPr="00CB69C7">
        <w:rPr>
          <w:rFonts w:ascii="Times New Roman" w:eastAsia="Times New Roman" w:hAnsi="Times New Roman" w:cs="Times New Roman"/>
          <w:sz w:val="28"/>
          <w:szCs w:val="28"/>
          <w:lang w:val="en-US"/>
        </w:rPr>
        <w:t xml:space="preserve"> </w:t>
      </w:r>
      <w:r w:rsidRPr="00CB69C7">
        <w:rPr>
          <w:rFonts w:ascii="Times New Roman" w:eastAsia="Times New Roman" w:hAnsi="Times New Roman" w:cs="Times New Roman"/>
          <w:sz w:val="28"/>
          <w:szCs w:val="28"/>
        </w:rPr>
        <w:t>не</w:t>
      </w:r>
      <w:r w:rsidRPr="00CB69C7">
        <w:rPr>
          <w:rFonts w:ascii="Times New Roman" w:eastAsia="Times New Roman" w:hAnsi="Times New Roman" w:cs="Times New Roman"/>
          <w:sz w:val="28"/>
          <w:szCs w:val="28"/>
          <w:lang w:val="en-US"/>
        </w:rPr>
        <w:t xml:space="preserve"> </w:t>
      </w:r>
      <w:r w:rsidRPr="00CB69C7">
        <w:rPr>
          <w:rFonts w:ascii="Times New Roman" w:eastAsia="Times New Roman" w:hAnsi="Times New Roman" w:cs="Times New Roman"/>
          <w:sz w:val="28"/>
          <w:szCs w:val="28"/>
        </w:rPr>
        <w:t>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Tisch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liegt</w:t>
      </w:r>
      <w:proofErr w:type="spellEnd"/>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Das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…..Buch. ……Buch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4. In"/>
        </w:smartTagPr>
        <w:r w:rsidRPr="00CB69C7">
          <w:rPr>
            <w:rFonts w:ascii="Times New Roman" w:eastAsia="Times New Roman" w:hAnsi="Times New Roman" w:cs="Times New Roman"/>
            <w:sz w:val="28"/>
            <w:szCs w:val="28"/>
            <w:lang w:val="en-US"/>
          </w:rPr>
          <w:t>4. In</w:t>
        </w:r>
      </w:smartTag>
      <w:r w:rsidRPr="00CB69C7">
        <w:rPr>
          <w:rFonts w:ascii="Times New Roman" w:eastAsia="Times New Roman" w:hAnsi="Times New Roman" w:cs="Times New Roman"/>
          <w:sz w:val="28"/>
          <w:szCs w:val="28"/>
          <w:lang w:val="en-US"/>
        </w:rPr>
        <w:t xml:space="preserve"> der Stadt Dresden in …… Deutschland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berühmte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Gemäldegalerie</w:t>
      </w:r>
      <w:proofErr w:type="spellEnd"/>
      <w:r w:rsidRPr="00CB69C7">
        <w:rPr>
          <w:rFonts w:ascii="Times New Roman" w:eastAsia="Times New Roman" w:hAnsi="Times New Roman" w:cs="Times New Roman"/>
          <w:sz w:val="28"/>
          <w:szCs w:val="28"/>
          <w:lang w:val="en-US"/>
        </w:rPr>
        <w:t xml:space="preserve"> und ….. in </w:t>
      </w:r>
      <w:smartTag w:uri="urn:schemas-microsoft-com:office:smarttags" w:element="place">
        <w:smartTag w:uri="urn:schemas-microsoft-com:office:smarttags" w:element="City">
          <w:r w:rsidRPr="00CB69C7">
            <w:rPr>
              <w:rFonts w:ascii="Times New Roman" w:eastAsia="Times New Roman" w:hAnsi="Times New Roman" w:cs="Times New Roman"/>
              <w:sz w:val="28"/>
              <w:szCs w:val="28"/>
              <w:lang w:val="en-US"/>
            </w:rPr>
            <w:t>Petersburg</w:t>
          </w:r>
        </w:smartTag>
      </w:smartTag>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Ermitage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An der </w:t>
      </w:r>
      <w:proofErr w:type="spellStart"/>
      <w:r w:rsidRPr="00CB69C7">
        <w:rPr>
          <w:rFonts w:ascii="Times New Roman" w:eastAsia="Times New Roman" w:hAnsi="Times New Roman" w:cs="Times New Roman"/>
          <w:sz w:val="28"/>
          <w:szCs w:val="28"/>
          <w:lang w:val="en-US"/>
        </w:rPr>
        <w:t>Haltestelle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Frau. ….. Frau </w:t>
      </w:r>
      <w:proofErr w:type="spellStart"/>
      <w:r w:rsidRPr="00CB69C7">
        <w:rPr>
          <w:rFonts w:ascii="Times New Roman" w:eastAsia="Times New Roman" w:hAnsi="Times New Roman" w:cs="Times New Roman"/>
          <w:sz w:val="28"/>
          <w:szCs w:val="28"/>
          <w:lang w:val="en-US"/>
        </w:rPr>
        <w:t>wartet</w:t>
      </w:r>
      <w:proofErr w:type="spellEnd"/>
      <w:r w:rsidRPr="00CB69C7">
        <w:rPr>
          <w:rFonts w:ascii="Times New Roman" w:eastAsia="Times New Roman" w:hAnsi="Times New Roman" w:cs="Times New Roman"/>
          <w:sz w:val="28"/>
          <w:szCs w:val="28"/>
          <w:lang w:val="en-US"/>
        </w:rPr>
        <w:t xml:space="preserve"> auf den Bus.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gut und </w:t>
      </w:r>
      <w:proofErr w:type="spellStart"/>
      <w:r w:rsidRPr="00CB69C7">
        <w:rPr>
          <w:rFonts w:ascii="Times New Roman" w:eastAsia="Times New Roman" w:hAnsi="Times New Roman" w:cs="Times New Roman"/>
          <w:sz w:val="28"/>
          <w:szCs w:val="28"/>
          <w:lang w:val="en-US"/>
        </w:rPr>
        <w:t>schnell</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7. Sie </w:t>
      </w:r>
      <w:proofErr w:type="spellStart"/>
      <w:r w:rsidRPr="00CB69C7">
        <w:rPr>
          <w:rFonts w:ascii="Times New Roman" w:eastAsia="Times New Roman" w:hAnsi="Times New Roman" w:cs="Times New Roman"/>
          <w:sz w:val="28"/>
          <w:szCs w:val="28"/>
          <w:lang w:val="en-US"/>
        </w:rPr>
        <w:t>übersetzen</w:t>
      </w:r>
      <w:proofErr w:type="spellEnd"/>
      <w:r w:rsidRPr="00CB69C7">
        <w:rPr>
          <w:rFonts w:ascii="Times New Roman" w:eastAsia="Times New Roman" w:hAnsi="Times New Roman" w:cs="Times New Roman"/>
          <w:sz w:val="28"/>
          <w:szCs w:val="28"/>
          <w:lang w:val="en-US"/>
        </w:rPr>
        <w:t xml:space="preserve"> den Text und </w:t>
      </w:r>
      <w:proofErr w:type="spellStart"/>
      <w:r w:rsidRPr="00CB69C7">
        <w:rPr>
          <w:rFonts w:ascii="Times New Roman" w:eastAsia="Times New Roman" w:hAnsi="Times New Roman" w:cs="Times New Roman"/>
          <w:sz w:val="28"/>
          <w:szCs w:val="28"/>
          <w:lang w:val="en-US"/>
        </w:rPr>
        <w:t>machen</w:t>
      </w:r>
      <w:proofErr w:type="spellEnd"/>
      <w:r w:rsidRPr="00CB69C7">
        <w:rPr>
          <w:rFonts w:ascii="Times New Roman" w:eastAsia="Times New Roman" w:hAnsi="Times New Roman" w:cs="Times New Roman"/>
          <w:sz w:val="28"/>
          <w:szCs w:val="28"/>
          <w:lang w:val="en-US"/>
        </w:rPr>
        <w:t xml:space="preserve">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8. In"/>
        </w:smartTagPr>
        <w:r w:rsidRPr="00CB69C7">
          <w:rPr>
            <w:rFonts w:ascii="Times New Roman" w:eastAsia="Times New Roman" w:hAnsi="Times New Roman" w:cs="Times New Roman"/>
            <w:sz w:val="28"/>
            <w:szCs w:val="28"/>
            <w:lang w:val="en-US"/>
          </w:rPr>
          <w:t>8. In</w:t>
        </w:r>
      </w:smartTag>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unserer</w:t>
      </w:r>
      <w:proofErr w:type="spellEnd"/>
      <w:r w:rsidRPr="00CB69C7">
        <w:rPr>
          <w:rFonts w:ascii="Times New Roman" w:eastAsia="Times New Roman" w:hAnsi="Times New Roman" w:cs="Times New Roman"/>
          <w:sz w:val="28"/>
          <w:szCs w:val="28"/>
          <w:lang w:val="en-US"/>
        </w:rPr>
        <w:t xml:space="preserve"> Stadt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Theater, </w:t>
      </w:r>
      <w:proofErr w:type="spellStart"/>
      <w:r w:rsidRPr="00CB69C7">
        <w:rPr>
          <w:rFonts w:ascii="Times New Roman" w:eastAsia="Times New Roman" w:hAnsi="Times New Roman" w:cs="Times New Roman"/>
          <w:sz w:val="28"/>
          <w:szCs w:val="28"/>
          <w:lang w:val="en-US"/>
        </w:rPr>
        <w:t>drei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Museen</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viele</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Kinos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2.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Besprechung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*совещание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наличие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наказание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Absolvierung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Das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Süden</w:t>
      </w:r>
      <w:proofErr w:type="spellEnd"/>
      <w:r w:rsidRPr="00CB69C7">
        <w:rPr>
          <w:rFonts w:ascii="Times New Roman" w:eastAsia="Times New Roman" w:hAnsi="Times New Roman" w:cs="Times New Roman"/>
          <w:sz w:val="28"/>
          <w:szCs w:val="28"/>
          <w:lang w:val="en-US"/>
        </w:rPr>
        <w:t xml:space="preserve"> der Stadt. ….. </w:t>
      </w:r>
      <w:proofErr w:type="spellStart"/>
      <w:r w:rsidRPr="00CB69C7">
        <w:rPr>
          <w:rFonts w:ascii="Times New Roman" w:eastAsia="Times New Roman" w:hAnsi="Times New Roman" w:cs="Times New Roman"/>
          <w:sz w:val="28"/>
          <w:szCs w:val="28"/>
          <w:lang w:val="en-US"/>
        </w:rPr>
        <w:t>erzeugt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Die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45 </w:t>
      </w:r>
      <w:proofErr w:type="spellStart"/>
      <w:r w:rsidRPr="00CB69C7">
        <w:rPr>
          <w:rFonts w:ascii="Times New Roman" w:eastAsia="Times New Roman" w:hAnsi="Times New Roman" w:cs="Times New Roman"/>
          <w:sz w:val="28"/>
          <w:szCs w:val="28"/>
          <w:lang w:val="en-US"/>
        </w:rPr>
        <w:t>Minuten</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ihr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Mein Haus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ganz</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Das </w:t>
      </w:r>
      <w:proofErr w:type="spellStart"/>
      <w:r w:rsidRPr="00CB69C7">
        <w:rPr>
          <w:rFonts w:ascii="Times New Roman" w:eastAsia="Times New Roman" w:hAnsi="Times New Roman" w:cs="Times New Roman"/>
          <w:sz w:val="28"/>
          <w:szCs w:val="28"/>
          <w:lang w:val="en-US"/>
        </w:rPr>
        <w:t>Studium</w:t>
      </w:r>
      <w:proofErr w:type="spellEnd"/>
      <w:r w:rsidRPr="00CB69C7">
        <w:rPr>
          <w:rFonts w:ascii="Times New Roman" w:eastAsia="Times New Roman" w:hAnsi="Times New Roman" w:cs="Times New Roman"/>
          <w:sz w:val="28"/>
          <w:szCs w:val="28"/>
          <w:lang w:val="en-US"/>
        </w:rPr>
        <w:t xml:space="preserve"> am </w:t>
      </w:r>
      <w:proofErr w:type="spellStart"/>
      <w:r w:rsidRPr="00CB69C7">
        <w:rPr>
          <w:rFonts w:ascii="Times New Roman" w:eastAsia="Times New Roman" w:hAnsi="Times New Roman" w:cs="Times New Roman"/>
          <w:sz w:val="28"/>
          <w:szCs w:val="28"/>
          <w:lang w:val="en-US"/>
        </w:rPr>
        <w:t>Institut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Mein </w:t>
      </w:r>
      <w:proofErr w:type="spellStart"/>
      <w:r w:rsidRPr="00CB69C7">
        <w:rPr>
          <w:rFonts w:ascii="Times New Roman" w:eastAsia="Times New Roman" w:hAnsi="Times New Roman" w:cs="Times New Roman"/>
          <w:sz w:val="28"/>
          <w:szCs w:val="28"/>
          <w:lang w:val="en-US"/>
        </w:rPr>
        <w:t>Bruder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neues</w:t>
      </w:r>
      <w:proofErr w:type="spellEnd"/>
      <w:r w:rsidRPr="00CB69C7">
        <w:rPr>
          <w:rFonts w:ascii="Times New Roman" w:eastAsia="Times New Roman" w:hAnsi="Times New Roman" w:cs="Times New Roman"/>
          <w:sz w:val="28"/>
          <w:szCs w:val="28"/>
          <w:lang w:val="en-US"/>
        </w:rPr>
        <w:t xml:space="preserve"> Zimmer.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 xml:space="preserve"> und hell.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in die Stadt. …..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unserem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7. ….. </w:t>
      </w:r>
      <w:proofErr w:type="spellStart"/>
      <w:r w:rsidRPr="00CB69C7">
        <w:rPr>
          <w:rFonts w:ascii="Times New Roman" w:eastAsia="Times New Roman" w:hAnsi="Times New Roman" w:cs="Times New Roman"/>
          <w:sz w:val="28"/>
          <w:szCs w:val="28"/>
          <w:lang w:val="en-US"/>
        </w:rPr>
        <w:t>arbeite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schon</w:t>
      </w:r>
      <w:proofErr w:type="spellEnd"/>
      <w:r w:rsidRPr="00CB69C7">
        <w:rPr>
          <w:rFonts w:ascii="Times New Roman" w:eastAsia="Times New Roman" w:hAnsi="Times New Roman" w:cs="Times New Roman"/>
          <w:sz w:val="28"/>
          <w:szCs w:val="28"/>
          <w:lang w:val="en-US"/>
        </w:rPr>
        <w:t xml:space="preserve"> 10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diesem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lastRenderedPageBreak/>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Sie den Mantel?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kalt</w:t>
      </w:r>
      <w:proofErr w:type="spellEnd"/>
      <w:r w:rsidRPr="00CB69C7">
        <w:rPr>
          <w:rFonts w:ascii="Times New Roman" w:eastAsia="Times New Roman" w:hAnsi="Times New Roman" w:cs="Times New Roman"/>
          <w:i/>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lessen Sie den </w:t>
      </w:r>
      <w:proofErr w:type="spellStart"/>
      <w:r w:rsidRPr="00CB69C7">
        <w:rPr>
          <w:rFonts w:ascii="Times New Roman" w:eastAsia="Times New Roman" w:hAnsi="Times New Roman" w:cs="Times New Roman"/>
          <w:sz w:val="28"/>
          <w:szCs w:val="28"/>
          <w:lang w:val="en-US"/>
        </w:rPr>
        <w:t>Artikel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willst</w:t>
      </w:r>
      <w:proofErr w:type="spellEnd"/>
      <w:r w:rsidRPr="00CB69C7">
        <w:rPr>
          <w:rFonts w:ascii="Times New Roman" w:eastAsia="Times New Roman" w:hAnsi="Times New Roman" w:cs="Times New Roman"/>
          <w:sz w:val="28"/>
          <w:szCs w:val="28"/>
          <w:lang w:val="en-US"/>
        </w:rPr>
        <w:t xml:space="preserve"> du das </w:t>
      </w:r>
      <w:proofErr w:type="spellStart"/>
      <w:r w:rsidRPr="00CB69C7">
        <w:rPr>
          <w:rFonts w:ascii="Times New Roman" w:eastAsia="Times New Roman" w:hAnsi="Times New Roman" w:cs="Times New Roman"/>
          <w:sz w:val="28"/>
          <w:szCs w:val="28"/>
          <w:lang w:val="en-US"/>
        </w:rPr>
        <w:t>Fenster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öffnen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Die Baume </w:t>
      </w:r>
      <w:proofErr w:type="spellStart"/>
      <w:r w:rsidRPr="00CB69C7">
        <w:rPr>
          <w:rFonts w:ascii="Times New Roman" w:eastAsia="Times New Roman" w:hAnsi="Times New Roman" w:cs="Times New Roman"/>
          <w:sz w:val="28"/>
          <w:szCs w:val="28"/>
          <w:lang w:val="en-US"/>
        </w:rPr>
        <w:t>stehen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ohne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welche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Jareszeit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Sie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Rucksack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bequem</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w:t>
      </w:r>
      <w:proofErr w:type="spellStart"/>
      <w:r w:rsidRPr="00CB69C7">
        <w:rPr>
          <w:rFonts w:ascii="Times New Roman" w:eastAsia="Times New Roman" w:hAnsi="Times New Roman" w:cs="Times New Roman"/>
          <w:sz w:val="28"/>
          <w:szCs w:val="28"/>
          <w:lang w:val="en-US"/>
        </w:rPr>
        <w:t>Gerade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Student </w:t>
      </w:r>
      <w:proofErr w:type="spellStart"/>
      <w:r w:rsidRPr="00CB69C7">
        <w:rPr>
          <w:rFonts w:ascii="Times New Roman" w:eastAsia="Times New Roman" w:hAnsi="Times New Roman" w:cs="Times New Roman"/>
          <w:sz w:val="28"/>
          <w:szCs w:val="28"/>
          <w:lang w:val="en-US"/>
        </w:rPr>
        <w:t>braucht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Hilfe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Was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Tag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7. </w:t>
      </w: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Sie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früh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Sie </w:t>
      </w:r>
      <w:proofErr w:type="spellStart"/>
      <w:r w:rsidRPr="00CB69C7">
        <w:rPr>
          <w:rFonts w:ascii="Times New Roman" w:eastAsia="Times New Roman" w:hAnsi="Times New Roman" w:cs="Times New Roman"/>
          <w:sz w:val="28"/>
          <w:szCs w:val="28"/>
          <w:lang w:val="en-US"/>
        </w:rPr>
        <w:t>hier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bleiben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spat.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dasneueHaus</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Wasser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Aufgabe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einebilligereBluse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ngereM</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8. </w:t>
      </w:r>
      <w:proofErr w:type="spellStart"/>
      <w:r w:rsidRPr="00CB69C7">
        <w:rPr>
          <w:rFonts w:ascii="Times New Roman" w:eastAsia="Times New Roman" w:hAnsi="Times New Roman" w:cs="Times New Roman"/>
          <w:sz w:val="28"/>
          <w:szCs w:val="28"/>
          <w:lang w:val="en-US"/>
        </w:rPr>
        <w:t>dien</w:t>
      </w:r>
      <w:proofErr w:type="spellEnd"/>
      <w:r w:rsidRPr="00CB69C7">
        <w:rPr>
          <w:rFonts w:ascii="Times New Roman" w:eastAsia="Times New Roman" w:hAnsi="Times New Roman" w:cs="Times New Roman"/>
          <w:sz w:val="28"/>
          <w:szCs w:val="28"/>
        </w:rPr>
        <w:t>ä</w:t>
      </w:r>
      <w:proofErr w:type="spellStart"/>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proofErr w:type="spellEnd"/>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in </w:t>
      </w:r>
      <w:proofErr w:type="spellStart"/>
      <w:r w:rsidRPr="00CB69C7">
        <w:rPr>
          <w:rFonts w:ascii="Times New Roman" w:eastAsia="Times New Roman" w:hAnsi="Times New Roman" w:cs="Times New Roman"/>
          <w:sz w:val="28"/>
          <w:szCs w:val="28"/>
          <w:lang w:val="en-US"/>
        </w:rPr>
        <w:t>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arbeiten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Du ….. </w:t>
      </w:r>
      <w:proofErr w:type="spellStart"/>
      <w:r w:rsidRPr="00CB69C7">
        <w:rPr>
          <w:rFonts w:ascii="Times New Roman" w:eastAsia="Times New Roman" w:hAnsi="Times New Roman" w:cs="Times New Roman"/>
          <w:sz w:val="28"/>
          <w:szCs w:val="28"/>
          <w:lang w:val="en-US"/>
        </w:rPr>
        <w:t>mir</w:t>
      </w:r>
      <w:proofErr w:type="spellEnd"/>
      <w:r w:rsidRPr="00CB69C7">
        <w:rPr>
          <w:rFonts w:ascii="Times New Roman" w:eastAsia="Times New Roman" w:hAnsi="Times New Roman" w:cs="Times New Roman"/>
          <w:sz w:val="28"/>
          <w:szCs w:val="28"/>
          <w:lang w:val="en-US"/>
        </w:rPr>
        <w:t xml:space="preserve"> das Buch (</w:t>
      </w:r>
      <w:proofErr w:type="spellStart"/>
      <w:r w:rsidRPr="00CB69C7">
        <w:rPr>
          <w:rFonts w:ascii="Times New Roman" w:eastAsia="Times New Roman" w:hAnsi="Times New Roman" w:cs="Times New Roman"/>
          <w:sz w:val="28"/>
          <w:szCs w:val="28"/>
          <w:lang w:val="en-US"/>
        </w:rPr>
        <w:t>geben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 gab</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Mathematik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Professor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hält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4.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Chemie</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Physik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zwei</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Dozenten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haltete</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das Buch und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den Text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nihmt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Der </w:t>
      </w:r>
      <w:proofErr w:type="spellStart"/>
      <w:r w:rsidRPr="00CB69C7">
        <w:rPr>
          <w:rFonts w:ascii="Times New Roman" w:eastAsia="Times New Roman" w:hAnsi="Times New Roman" w:cs="Times New Roman"/>
          <w:sz w:val="28"/>
          <w:szCs w:val="28"/>
          <w:lang w:val="en-US"/>
        </w:rPr>
        <w:t>Delegierte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sprechen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der </w:t>
      </w:r>
      <w:proofErr w:type="spellStart"/>
      <w:r w:rsidRPr="00CB69C7">
        <w:rPr>
          <w:rFonts w:ascii="Times New Roman" w:eastAsia="Times New Roman" w:hAnsi="Times New Roman" w:cs="Times New Roman"/>
          <w:sz w:val="28"/>
          <w:szCs w:val="28"/>
          <w:lang w:val="en-US"/>
        </w:rPr>
        <w:t>Wirtschaft</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neuen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Gebieten</w:t>
      </w:r>
      <w:proofErr w:type="spellEnd"/>
      <w:r w:rsidRPr="00CB69C7">
        <w:rPr>
          <w:rFonts w:ascii="Times New Roman" w:eastAsia="Times New Roman" w:hAnsi="Times New Roman" w:cs="Times New Roman"/>
          <w:sz w:val="28"/>
          <w:szCs w:val="28"/>
          <w:lang w:val="en-US"/>
        </w:rPr>
        <w:t xml:space="preserve"> des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sprechen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sprach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sprachst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Am </w:t>
      </w:r>
      <w:proofErr w:type="spellStart"/>
      <w:r w:rsidRPr="00CB69C7">
        <w:rPr>
          <w:rFonts w:ascii="Times New Roman" w:eastAsia="Times New Roman" w:hAnsi="Times New Roman" w:cs="Times New Roman"/>
          <w:sz w:val="28"/>
          <w:szCs w:val="28"/>
          <w:lang w:val="en-US"/>
        </w:rPr>
        <w:t>Kongreß</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Wissenschftler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verschiedenen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Ländern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nahm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w:t>
      </w:r>
      <w:proofErr w:type="spellStart"/>
      <w:r w:rsidRPr="00CB69C7">
        <w:rPr>
          <w:rFonts w:ascii="Times New Roman" w:eastAsia="Times New Roman" w:hAnsi="Times New Roman" w:cs="Times New Roman"/>
          <w:sz w:val="28"/>
          <w:szCs w:val="28"/>
          <w:lang w:val="en-US"/>
        </w:rPr>
        <w:t>Diese</w:t>
      </w:r>
      <w:proofErr w:type="spellEnd"/>
      <w:r w:rsidRPr="00CB69C7">
        <w:rPr>
          <w:rFonts w:ascii="Times New Roman" w:eastAsia="Times New Roman" w:hAnsi="Times New Roman" w:cs="Times New Roman"/>
          <w:sz w:val="28"/>
          <w:szCs w:val="28"/>
          <w:lang w:val="en-US"/>
        </w:rPr>
        <w:t xml:space="preserve"> Aufgabe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Bedeutung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wirtschaftliche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können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alle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w:t>
      </w:r>
      <w:proofErr w:type="spellStart"/>
      <w:r w:rsidRPr="00CB69C7">
        <w:rPr>
          <w:rFonts w:ascii="Times New Roman" w:eastAsia="Times New Roman" w:hAnsi="Times New Roman" w:cs="Times New Roman"/>
          <w:sz w:val="28"/>
          <w:szCs w:val="28"/>
          <w:lang w:val="en-US"/>
        </w:rPr>
        <w:t>Jedes</w:t>
      </w:r>
      <w:proofErr w:type="spellEnd"/>
      <w:r w:rsidRPr="00CB69C7">
        <w:rPr>
          <w:rFonts w:ascii="Times New Roman" w:eastAsia="Times New Roman" w:hAnsi="Times New Roman" w:cs="Times New Roman"/>
          <w:sz w:val="28"/>
          <w:szCs w:val="28"/>
          <w:lang w:val="en-US"/>
        </w:rPr>
        <w:t xml:space="preserve"> Wort in </w:t>
      </w:r>
      <w:proofErr w:type="spellStart"/>
      <w:r w:rsidRPr="00CB69C7">
        <w:rPr>
          <w:rFonts w:ascii="Times New Roman" w:eastAsia="Times New Roman" w:hAnsi="Times New Roman" w:cs="Times New Roman"/>
          <w:sz w:val="28"/>
          <w:szCs w:val="28"/>
          <w:lang w:val="en-US"/>
        </w:rPr>
        <w:t>seinem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Vortrag</w:t>
      </w:r>
      <w:proofErr w:type="spellEnd"/>
      <w:r w:rsidRPr="00CB69C7">
        <w:rPr>
          <w:rFonts w:ascii="Times New Roman" w:eastAsia="Times New Roman" w:hAnsi="Times New Roman" w:cs="Times New Roman"/>
          <w:sz w:val="28"/>
          <w:szCs w:val="28"/>
          <w:lang w:val="en-US"/>
        </w:rPr>
        <w:t xml:space="preserve"> ……..(sein)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einfach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11. Sie ………(</w:t>
      </w:r>
      <w:proofErr w:type="spellStart"/>
      <w:r w:rsidRPr="00CB69C7">
        <w:rPr>
          <w:rFonts w:ascii="Times New Roman" w:eastAsia="Times New Roman" w:hAnsi="Times New Roman" w:cs="Times New Roman"/>
          <w:sz w:val="28"/>
          <w:szCs w:val="28"/>
          <w:lang w:val="en-US"/>
        </w:rPr>
        <w:t>kennen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gut die Werke der </w:t>
      </w:r>
      <w:proofErr w:type="spellStart"/>
      <w:r w:rsidRPr="00CB69C7">
        <w:rPr>
          <w:rFonts w:ascii="Times New Roman" w:eastAsia="Times New Roman" w:hAnsi="Times New Roman" w:cs="Times New Roman"/>
          <w:sz w:val="28"/>
          <w:szCs w:val="28"/>
          <w:lang w:val="en-US"/>
        </w:rPr>
        <w:t>russischen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Klassiker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kanntet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kanntest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12.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13.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…..(sein) </w:t>
      </w:r>
      <w:proofErr w:type="spellStart"/>
      <w:r w:rsidRPr="00CB69C7">
        <w:rPr>
          <w:rFonts w:ascii="Times New Roman" w:eastAsia="Times New Roman" w:hAnsi="Times New Roman" w:cs="Times New Roman"/>
          <w:sz w:val="28"/>
          <w:szCs w:val="28"/>
          <w:lang w:val="en-US"/>
        </w:rPr>
        <w:t>Fachmann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 xml:space="preserve"> der </w:t>
      </w:r>
      <w:proofErr w:type="spellStart"/>
      <w:r w:rsidRPr="00CB69C7">
        <w:rPr>
          <w:rFonts w:ascii="Times New Roman" w:eastAsia="Times New Roman" w:hAnsi="Times New Roman" w:cs="Times New Roman"/>
          <w:sz w:val="28"/>
          <w:szCs w:val="28"/>
          <w:lang w:val="en-US"/>
        </w:rPr>
        <w:t>Stahlerzeugung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sein</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sein</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sein</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14. Ich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Hochscule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Laufe</w:t>
      </w:r>
      <w:proofErr w:type="spellEnd"/>
      <w:r w:rsidRPr="00CB69C7">
        <w:rPr>
          <w:rFonts w:ascii="Times New Roman" w:eastAsia="Times New Roman" w:hAnsi="Times New Roman" w:cs="Times New Roman"/>
          <w:sz w:val="28"/>
          <w:szCs w:val="28"/>
          <w:lang w:val="en-US"/>
        </w:rPr>
        <w:t xml:space="preserve"> der </w:t>
      </w:r>
      <w:proofErr w:type="spellStart"/>
      <w:r w:rsidRPr="00CB69C7">
        <w:rPr>
          <w:rFonts w:ascii="Times New Roman" w:eastAsia="Times New Roman" w:hAnsi="Times New Roman" w:cs="Times New Roman"/>
          <w:sz w:val="28"/>
          <w:szCs w:val="28"/>
          <w:lang w:val="en-US"/>
        </w:rPr>
        <w:t>letzten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Milliarden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Bücher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Ich ….. das </w:t>
      </w:r>
      <w:proofErr w:type="spellStart"/>
      <w:r w:rsidRPr="00CB69C7">
        <w:rPr>
          <w:rFonts w:ascii="Times New Roman" w:eastAsia="Times New Roman" w:hAnsi="Times New Roman" w:cs="Times New Roman"/>
          <w:sz w:val="28"/>
          <w:szCs w:val="28"/>
          <w:lang w:val="en-US"/>
        </w:rPr>
        <w:t>Technikum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absolvierte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17.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Erfahrung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alten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Arbeiters</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benutzen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18. Am 8. </w:t>
      </w:r>
      <w:proofErr w:type="spellStart"/>
      <w:r w:rsidRPr="00CB69C7">
        <w:rPr>
          <w:rFonts w:ascii="Times New Roman" w:eastAsia="Times New Roman" w:hAnsi="Times New Roman" w:cs="Times New Roman"/>
          <w:sz w:val="28"/>
          <w:szCs w:val="28"/>
          <w:lang w:val="en-US"/>
        </w:rPr>
        <w:t>Juli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Moskau</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deutsche Delegation ….. (</w:t>
      </w:r>
      <w:proofErr w:type="spellStart"/>
      <w:r w:rsidRPr="00CB69C7">
        <w:rPr>
          <w:rFonts w:ascii="Times New Roman" w:eastAsia="Times New Roman" w:hAnsi="Times New Roman" w:cs="Times New Roman"/>
          <w:sz w:val="28"/>
          <w:szCs w:val="28"/>
          <w:lang w:val="en-US"/>
        </w:rPr>
        <w:t>kommen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19.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letzte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Vorlesung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20.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Auftrag</w:t>
      </w:r>
      <w:proofErr w:type="spellEnd"/>
      <w:r w:rsidRPr="00CB69C7">
        <w:rPr>
          <w:rFonts w:ascii="Times New Roman" w:eastAsia="Times New Roman" w:hAnsi="Times New Roman" w:cs="Times New Roman"/>
          <w:sz w:val="28"/>
          <w:szCs w:val="28"/>
          <w:lang w:val="en-US"/>
        </w:rPr>
        <w:t xml:space="preserve"> der </w:t>
      </w:r>
      <w:proofErr w:type="spellStart"/>
      <w:r w:rsidRPr="00CB69C7">
        <w:rPr>
          <w:rFonts w:ascii="Times New Roman" w:eastAsia="Times New Roman" w:hAnsi="Times New Roman" w:cs="Times New Roman"/>
          <w:sz w:val="28"/>
          <w:szCs w:val="28"/>
          <w:lang w:val="en-US"/>
        </w:rPr>
        <w:t>Betriebsleitung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erfüllen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240" w:lineRule="auto"/>
        <w:ind w:left="360"/>
        <w:jc w:val="center"/>
        <w:rPr>
          <w:rFonts w:ascii="Times New Roman" w:eastAsia="Times New Roman" w:hAnsi="Times New Roman" w:cs="Times New Roman"/>
          <w:b/>
          <w:sz w:val="24"/>
          <w:szCs w:val="24"/>
          <w:lang w:val="en-US"/>
        </w:rPr>
      </w:pPr>
    </w:p>
    <w:p w:rsidR="009E71A2" w:rsidRPr="00127729"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lang w:val="en-US"/>
        </w:rPr>
      </w:pPr>
      <w:r w:rsidRPr="00127729">
        <w:rPr>
          <w:rFonts w:ascii="Times New Roman" w:eastAsia="Times New Roman" w:hAnsi="Times New Roman" w:cs="Times New Roman"/>
          <w:b/>
          <w:sz w:val="24"/>
          <w:szCs w:val="24"/>
          <w:u w:val="single"/>
          <w:lang w:val="en-US"/>
        </w:rPr>
        <w:t>«</w:t>
      </w:r>
      <w:r w:rsidRPr="00CB69C7">
        <w:rPr>
          <w:rFonts w:ascii="Times New Roman" w:eastAsia="Times New Roman" w:hAnsi="Times New Roman" w:cs="Times New Roman"/>
          <w:b/>
          <w:sz w:val="24"/>
          <w:szCs w:val="24"/>
          <w:u w:val="single"/>
        </w:rPr>
        <w:t>Вопросительное</w:t>
      </w:r>
      <w:r w:rsidRPr="00127729">
        <w:rPr>
          <w:rFonts w:ascii="Times New Roman" w:eastAsia="Times New Roman" w:hAnsi="Times New Roman" w:cs="Times New Roman"/>
          <w:b/>
          <w:sz w:val="24"/>
          <w:szCs w:val="24"/>
          <w:u w:val="single"/>
          <w:lang w:val="en-US"/>
        </w:rPr>
        <w:t xml:space="preserve"> </w:t>
      </w:r>
      <w:r w:rsidRPr="00CB69C7">
        <w:rPr>
          <w:rFonts w:ascii="Times New Roman" w:eastAsia="Times New Roman" w:hAnsi="Times New Roman" w:cs="Times New Roman"/>
          <w:b/>
          <w:sz w:val="24"/>
          <w:szCs w:val="24"/>
          <w:u w:val="single"/>
        </w:rPr>
        <w:t>предложение</w:t>
      </w:r>
      <w:r w:rsidRPr="00127729">
        <w:rPr>
          <w:rFonts w:ascii="Times New Roman" w:eastAsia="Times New Roman" w:hAnsi="Times New Roman" w:cs="Times New Roman"/>
          <w:b/>
          <w:sz w:val="24"/>
          <w:szCs w:val="24"/>
          <w:u w:val="single"/>
          <w:lang w:val="en-US"/>
        </w:rPr>
        <w:t>»</w:t>
      </w:r>
    </w:p>
    <w:p w:rsidR="009E71A2" w:rsidRPr="00127729"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127729">
        <w:rPr>
          <w:rFonts w:ascii="Times New Roman" w:eastAsia="Times New Roman" w:hAnsi="Times New Roman" w:cs="Times New Roman"/>
          <w:b/>
          <w:sz w:val="23"/>
          <w:szCs w:val="23"/>
          <w:lang w:val="en-US"/>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ViktorarbeitetineinemGroßbetrieb</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*wo?</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EristRadiotechnikervonBeruf</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umwievielUhr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studiert</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Hochschule.</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*wo?</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lent </w:t>
      </w:r>
      <w:proofErr w:type="spellStart"/>
      <w:r w:rsidRPr="00CB69C7">
        <w:rPr>
          <w:rFonts w:ascii="Times New Roman" w:eastAsia="Times New Roman" w:hAnsi="Times New Roman" w:cs="Times New Roman"/>
          <w:sz w:val="28"/>
          <w:szCs w:val="28"/>
          <w:lang w:val="en-US"/>
        </w:rPr>
        <w:t>gern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stellt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Die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auf die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Sie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gut.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Viktor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den 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*was?</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Am Ende der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Aufgabe.</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Anna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sieben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auf.</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11. Um </w:t>
      </w:r>
      <w:proofErr w:type="spellStart"/>
      <w:r w:rsidRPr="00CB69C7">
        <w:rPr>
          <w:rFonts w:ascii="Times New Roman" w:eastAsia="Times New Roman" w:hAnsi="Times New Roman" w:cs="Times New Roman"/>
          <w:sz w:val="28"/>
          <w:szCs w:val="28"/>
          <w:lang w:val="en-US"/>
        </w:rPr>
        <w:t>Halb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12. Sie </w:t>
      </w:r>
      <w:proofErr w:type="spellStart"/>
      <w:r w:rsidRPr="00CB69C7">
        <w:rPr>
          <w:rFonts w:ascii="Times New Roman" w:eastAsia="Times New Roman" w:hAnsi="Times New Roman" w:cs="Times New Roman"/>
          <w:sz w:val="28"/>
          <w:szCs w:val="28"/>
          <w:lang w:val="en-US"/>
        </w:rPr>
        <w:t>fährt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der </w:t>
      </w:r>
      <w:proofErr w:type="spellStart"/>
      <w:r w:rsidRPr="00CB69C7">
        <w:rPr>
          <w:rFonts w:ascii="Times New Roman" w:eastAsia="Times New Roman" w:hAnsi="Times New Roman" w:cs="Times New Roman"/>
          <w:sz w:val="28"/>
          <w:szCs w:val="28"/>
          <w:lang w:val="en-US"/>
        </w:rPr>
        <w:t>Straßenbann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13.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14. Die </w:t>
      </w:r>
      <w:proofErr w:type="spellStart"/>
      <w:r w:rsidRPr="00CB69C7">
        <w:rPr>
          <w:rFonts w:ascii="Times New Roman" w:eastAsia="Times New Roman" w:hAnsi="Times New Roman" w:cs="Times New Roman"/>
          <w:sz w:val="28"/>
          <w:szCs w:val="28"/>
          <w:lang w:val="en-US"/>
        </w:rPr>
        <w:t>Mittagspause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Um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abends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w:t>
      </w:r>
      <w:proofErr w:type="spellEnd"/>
      <w:r w:rsidRPr="00CB69C7">
        <w:rPr>
          <w:rFonts w:ascii="Times New Roman" w:eastAsia="Times New Roman" w:hAnsi="Times New Roman" w:cs="Times New Roman"/>
          <w:sz w:val="28"/>
          <w:szCs w:val="28"/>
          <w:lang w:val="en-US"/>
        </w:rPr>
        <w:t xml:space="preserve"> Ende.</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Die </w:t>
      </w:r>
      <w:proofErr w:type="spellStart"/>
      <w:r w:rsidRPr="00CB69C7">
        <w:rPr>
          <w:rFonts w:ascii="Times New Roman" w:eastAsia="Times New Roman" w:hAnsi="Times New Roman" w:cs="Times New Roman"/>
          <w:sz w:val="28"/>
          <w:szCs w:val="28"/>
          <w:lang w:val="en-US"/>
        </w:rPr>
        <w:t>Arbeiter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kommt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*Zeit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Sie </w:t>
      </w:r>
      <w:proofErr w:type="spellStart"/>
      <w:r w:rsidRPr="00CB69C7">
        <w:rPr>
          <w:rFonts w:ascii="Times New Roman" w:eastAsia="Times New Roman" w:hAnsi="Times New Roman" w:cs="Times New Roman"/>
          <w:sz w:val="28"/>
          <w:szCs w:val="28"/>
          <w:lang w:val="en-US"/>
        </w:rPr>
        <w:t>schreibt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Zeit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Sie </w:t>
      </w:r>
      <w:proofErr w:type="spellStart"/>
      <w:r w:rsidRPr="00CB69C7">
        <w:rPr>
          <w:rFonts w:ascii="Times New Roman" w:eastAsia="Times New Roman" w:hAnsi="Times New Roman" w:cs="Times New Roman"/>
          <w:sz w:val="28"/>
          <w:szCs w:val="28"/>
          <w:lang w:val="en-US"/>
        </w:rPr>
        <w:t>geht</w:t>
      </w:r>
      <w:proofErr w:type="spellEnd"/>
      <w:r w:rsidRPr="00CB69C7">
        <w:rPr>
          <w:rFonts w:ascii="Times New Roman" w:eastAsia="Times New Roman" w:hAnsi="Times New Roman" w:cs="Times New Roman"/>
          <w:sz w:val="28"/>
          <w:szCs w:val="28"/>
          <w:lang w:val="en-US"/>
        </w:rPr>
        <w:t xml:space="preserve"> ins Kino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*Zeit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6.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wiederholt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Vokabeln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Zeit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en-US"/>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2. Tatarstan.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 xml:space="preserve">3. Die Entwicklung der </w:t>
      </w:r>
      <w:proofErr w:type="spellStart"/>
      <w:r w:rsidRPr="00CB69C7">
        <w:rPr>
          <w:rFonts w:ascii="Times New Roman" w:eastAsia="Times New Roman" w:hAnsi="Times New Roman" w:cs="Times New Roman"/>
          <w:sz w:val="28"/>
          <w:szCs w:val="28"/>
          <w:lang w:val="de-DE"/>
        </w:rPr>
        <w:t>EnergetikDie</w:t>
      </w:r>
      <w:proofErr w:type="spellEnd"/>
      <w:r w:rsidRPr="00CB69C7">
        <w:rPr>
          <w:rFonts w:ascii="Times New Roman" w:eastAsia="Times New Roman" w:hAnsi="Times New Roman" w:cs="Times New Roman"/>
          <w:sz w:val="28"/>
          <w:szCs w:val="28"/>
          <w:lang w:val="de-DE"/>
        </w:rPr>
        <w:t xml:space="preserv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4. Die großen Entdeckungen;  Biographie des Wissenschaftler.</w:t>
      </w: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На экзамен выносятся лексические и грамматические темы, изученные за весь период обучения. Каждому студенту необходимо прочитать и перевести текст </w:t>
      </w:r>
      <w:r w:rsidRPr="00CB69C7">
        <w:rPr>
          <w:rFonts w:ascii="Times New Roman" w:hAnsi="Times New Roman" w:cs="Times New Roman"/>
          <w:sz w:val="28"/>
          <w:szCs w:val="28"/>
        </w:rPr>
        <w:lastRenderedPageBreak/>
        <w:t>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Возможные задания к промежуточной аттестации студента по дисциплине «Иностранный язык»:</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bezeichnen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Konstruktionselementen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Werkstücken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Halbfabrikaten</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Gebrauchgegenständen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im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engeren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der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Rohstoffen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gewonnen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wichtigsten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noch</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wenn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bei</w:t>
      </w:r>
      <w:proofErr w:type="spellEnd"/>
      <w:r w:rsidRPr="00CB69C7">
        <w:rPr>
          <w:rFonts w:ascii="Times New Roman" w:hAnsi="Times New Roman" w:cs="Times New Roman"/>
          <w:sz w:val="28"/>
          <w:szCs w:val="28"/>
          <w:lang w:val="en-US"/>
        </w:rPr>
        <w:t xml:space="preserve"> den </w:t>
      </w:r>
      <w:proofErr w:type="spellStart"/>
      <w:r w:rsidRPr="00CB69C7">
        <w:rPr>
          <w:rFonts w:ascii="Times New Roman" w:hAnsi="Times New Roman" w:cs="Times New Roman"/>
          <w:sz w:val="28"/>
          <w:szCs w:val="28"/>
          <w:lang w:val="en-US"/>
        </w:rPr>
        <w:t>keramischen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und den </w:t>
      </w:r>
      <w:proofErr w:type="spellStart"/>
      <w:r w:rsidRPr="00CB69C7">
        <w:rPr>
          <w:rFonts w:ascii="Times New Roman" w:hAnsi="Times New Roman" w:cs="Times New Roman"/>
          <w:sz w:val="28"/>
          <w:szCs w:val="28"/>
          <w:lang w:val="en-US"/>
        </w:rPr>
        <w:t>Plasten</w:t>
      </w:r>
      <w:proofErr w:type="spellEnd"/>
      <w:r w:rsidRPr="00CB69C7">
        <w:rPr>
          <w:rFonts w:ascii="Times New Roman" w:hAnsi="Times New Roman" w:cs="Times New Roman"/>
          <w:sz w:val="28"/>
          <w:szCs w:val="28"/>
          <w:lang w:val="en-US"/>
        </w:rPr>
        <w:t xml:space="preserve"> in den </w:t>
      </w:r>
      <w:proofErr w:type="spellStart"/>
      <w:r w:rsidRPr="00CB69C7">
        <w:rPr>
          <w:rFonts w:ascii="Times New Roman" w:hAnsi="Times New Roman" w:cs="Times New Roman"/>
          <w:sz w:val="28"/>
          <w:szCs w:val="28"/>
          <w:lang w:val="en-US"/>
        </w:rPr>
        <w:t>letzten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Jahrzehnten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bedeutende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Fortschritte</w:t>
      </w:r>
      <w:proofErr w:type="spellEnd"/>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Anwendbarkeit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In der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Die </w:t>
      </w:r>
      <w:proofErr w:type="spellStart"/>
      <w:r w:rsidRPr="00CB69C7">
        <w:rPr>
          <w:rFonts w:ascii="Times New Roman" w:hAnsi="Times New Roman" w:cs="Times New Roman"/>
          <w:sz w:val="28"/>
          <w:szCs w:val="28"/>
          <w:lang w:val="en-US"/>
        </w:rPr>
        <w:t>Probleme</w:t>
      </w:r>
      <w:proofErr w:type="spellEnd"/>
      <w:r w:rsidRPr="00CB69C7">
        <w:rPr>
          <w:rFonts w:ascii="Times New Roman" w:hAnsi="Times New Roman" w:cs="Times New Roman"/>
          <w:sz w:val="28"/>
          <w:szCs w:val="28"/>
          <w:lang w:val="en-US"/>
        </w:rPr>
        <w:t xml:space="preserve">, die in der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lösen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erfordern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Kentnisse</w:t>
      </w:r>
      <w:proofErr w:type="spellEnd"/>
      <w:r w:rsidRPr="00CB69C7">
        <w:rPr>
          <w:rFonts w:ascii="Times New Roman" w:hAnsi="Times New Roman" w:cs="Times New Roman"/>
          <w:sz w:val="28"/>
          <w:szCs w:val="28"/>
          <w:lang w:val="en-US"/>
        </w:rPr>
        <w:t xml:space="preserve"> auf </w:t>
      </w:r>
      <w:proofErr w:type="spellStart"/>
      <w:r w:rsidRPr="00CB69C7">
        <w:rPr>
          <w:rFonts w:ascii="Times New Roman" w:hAnsi="Times New Roman" w:cs="Times New Roman"/>
          <w:sz w:val="28"/>
          <w:szCs w:val="28"/>
          <w:lang w:val="en-US"/>
        </w:rPr>
        <w:t>dem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Gebiete</w:t>
      </w:r>
      <w:proofErr w:type="spellEnd"/>
      <w:r w:rsidRPr="00CB69C7">
        <w:rPr>
          <w:rFonts w:ascii="Times New Roman" w:hAnsi="Times New Roman" w:cs="Times New Roman"/>
          <w:sz w:val="28"/>
          <w:szCs w:val="28"/>
          <w:lang w:val="en-US"/>
        </w:rPr>
        <w:t xml:space="preserve"> der </w:t>
      </w:r>
      <w:proofErr w:type="spellStart"/>
      <w:r w:rsidRPr="00CB69C7">
        <w:rPr>
          <w:rFonts w:ascii="Times New Roman" w:hAnsi="Times New Roman" w:cs="Times New Roman"/>
          <w:sz w:val="28"/>
          <w:szCs w:val="28"/>
          <w:lang w:val="en-US"/>
        </w:rPr>
        <w:t>Fertigungstechnik</w:t>
      </w:r>
      <w:proofErr w:type="spellEnd"/>
      <w:r w:rsidRPr="00CB69C7">
        <w:rPr>
          <w:rFonts w:ascii="Times New Roman" w:hAnsi="Times New Roman" w:cs="Times New Roman"/>
          <w:sz w:val="28"/>
          <w:szCs w:val="28"/>
          <w:lang w:val="en-US"/>
        </w:rPr>
        <w:t xml:space="preserve">, der </w:t>
      </w:r>
      <w:proofErr w:type="spellStart"/>
      <w:r w:rsidRPr="00CB69C7">
        <w:rPr>
          <w:rFonts w:ascii="Times New Roman" w:hAnsi="Times New Roman" w:cs="Times New Roman"/>
          <w:sz w:val="28"/>
          <w:szCs w:val="28"/>
          <w:lang w:val="en-US"/>
        </w:rPr>
        <w:t>Metallurgie</w:t>
      </w:r>
      <w:proofErr w:type="spellEnd"/>
      <w:r w:rsidRPr="00CB69C7">
        <w:rPr>
          <w:rFonts w:ascii="Times New Roman" w:hAnsi="Times New Roman" w:cs="Times New Roman"/>
          <w:sz w:val="28"/>
          <w:szCs w:val="28"/>
          <w:lang w:val="en-US"/>
        </w:rPr>
        <w:t xml:space="preserve"> und der </w:t>
      </w:r>
      <w:proofErr w:type="spellStart"/>
      <w:r w:rsidRPr="00CB69C7">
        <w:rPr>
          <w:rFonts w:ascii="Times New Roman" w:hAnsi="Times New Roman" w:cs="Times New Roman"/>
          <w:sz w:val="28"/>
          <w:szCs w:val="28"/>
          <w:lang w:val="en-US"/>
        </w:rPr>
        <w:t>Werkstoffprüfung</w:t>
      </w:r>
      <w:proofErr w:type="spellEnd"/>
      <w:r w:rsidRPr="00CB69C7">
        <w:rPr>
          <w:rFonts w:ascii="Times New Roman" w:hAnsi="Times New Roman" w:cs="Times New Roman"/>
          <w:sz w:val="28"/>
          <w:szCs w:val="28"/>
          <w:lang w:val="en-US"/>
        </w:rPr>
        <w:t>.</w:t>
      </w:r>
    </w:p>
    <w:p w:rsidR="009E71A2" w:rsidRPr="00CB69C7" w:rsidRDefault="009E71A2" w:rsidP="009E71A2">
      <w:pPr>
        <w:contextualSpacing/>
        <w:jc w:val="both"/>
        <w:rPr>
          <w:rFonts w:ascii="Times New Roman" w:hAnsi="Times New Roman" w:cs="Times New Roman"/>
          <w:b/>
          <w:sz w:val="28"/>
          <w:szCs w:val="28"/>
          <w:lang w:val="en-US"/>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CB69C7" w:rsidRDefault="009E71A2" w:rsidP="009E71A2">
      <w:pPr>
        <w:spacing w:line="360" w:lineRule="auto"/>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benötigt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sz w:val="28"/>
          <w:szCs w:val="28"/>
          <w:lang w:val="en-US"/>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б</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Ответьте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на</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вопросы</w:t>
      </w:r>
      <w:r w:rsidRPr="00CB69C7">
        <w:rPr>
          <w:rFonts w:ascii="Times New Roman" w:hAnsi="Times New Roman" w:cs="Times New Roman"/>
          <w:b/>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Wozu</w:t>
      </w:r>
      <w:proofErr w:type="spellEnd"/>
      <w:r w:rsidRPr="00CB69C7">
        <w:rPr>
          <w:rFonts w:ascii="Times New Roman" w:hAnsi="Times New Roman" w:cs="Times New Roman"/>
          <w:sz w:val="28"/>
          <w:szCs w:val="28"/>
          <w:lang w:val="en-US"/>
        </w:rPr>
        <w:t xml:space="preserve"> mu</w:t>
      </w:r>
      <w:r w:rsidRPr="00CB69C7">
        <w:rPr>
          <w:rFonts w:ascii="Times New Roman" w:hAnsi="Times New Roman" w:cs="Times New Roman"/>
          <w:sz w:val="28"/>
          <w:szCs w:val="28"/>
        </w:rPr>
        <w:t>β</w:t>
      </w: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jeder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Eigenschaften</w:t>
      </w:r>
      <w:proofErr w:type="spellEnd"/>
      <w:r w:rsidRPr="00CB69C7">
        <w:rPr>
          <w:rFonts w:ascii="Times New Roman" w:hAnsi="Times New Roman" w:cs="Times New Roman"/>
          <w:sz w:val="28"/>
          <w:szCs w:val="28"/>
          <w:lang w:val="en-US"/>
        </w:rPr>
        <w:t xml:space="preserve"> der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vertraut</w:t>
      </w:r>
      <w:proofErr w:type="spellEnd"/>
      <w:r w:rsidRPr="00CB69C7">
        <w:rPr>
          <w:rFonts w:ascii="Times New Roman" w:hAnsi="Times New Roman" w:cs="Times New Roman"/>
          <w:sz w:val="28"/>
          <w:szCs w:val="28"/>
          <w:lang w:val="en-US"/>
        </w:rPr>
        <w:t xml:space="preserve"> sein?</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soll</w:t>
      </w:r>
      <w:proofErr w:type="spellEnd"/>
      <w:r w:rsidRPr="00CB69C7">
        <w:rPr>
          <w:rFonts w:ascii="Times New Roman" w:hAnsi="Times New Roman" w:cs="Times New Roman"/>
          <w:sz w:val="28"/>
          <w:szCs w:val="28"/>
          <w:lang w:val="en-US"/>
        </w:rPr>
        <w:t xml:space="preserve"> man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umgehen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Was </w:t>
      </w:r>
      <w:proofErr w:type="spellStart"/>
      <w:r w:rsidRPr="00CB69C7">
        <w:rPr>
          <w:rFonts w:ascii="Times New Roman" w:hAnsi="Times New Roman" w:cs="Times New Roman"/>
          <w:sz w:val="28"/>
          <w:szCs w:val="28"/>
          <w:lang w:val="en-US"/>
        </w:rPr>
        <w:t>ist</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Voraussetzung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für</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höchste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der </w:t>
      </w:r>
      <w:proofErr w:type="spellStart"/>
      <w:r w:rsidRPr="00CB69C7">
        <w:rPr>
          <w:rFonts w:ascii="Times New Roman" w:hAnsi="Times New Roman" w:cs="Times New Roman"/>
          <w:sz w:val="28"/>
          <w:szCs w:val="28"/>
          <w:lang w:val="en-US"/>
        </w:rPr>
        <w:t>Erzeugnisse</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i/>
          <w:iCs/>
          <w:sz w:val="28"/>
          <w:szCs w:val="28"/>
          <w:lang w:val="en-US"/>
        </w:rPr>
      </w:pPr>
      <w:r w:rsidRPr="00CB69C7">
        <w:rPr>
          <w:rFonts w:ascii="Times New Roman" w:hAnsi="Times New Roman" w:cs="Times New Roman"/>
          <w:b/>
          <w:sz w:val="28"/>
          <w:szCs w:val="28"/>
          <w:lang w:val="en-US"/>
        </w:rPr>
        <w:t xml:space="preserve">II. 1. </w:t>
      </w:r>
      <w:r w:rsidRPr="00CB69C7">
        <w:rPr>
          <w:rFonts w:ascii="Times New Roman" w:hAnsi="Times New Roman" w:cs="Times New Roman"/>
          <w:b/>
          <w:sz w:val="28"/>
          <w:szCs w:val="28"/>
        </w:rPr>
        <w:t>Закончите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предложения</w:t>
      </w:r>
      <w:r w:rsidRPr="00CB69C7">
        <w:rPr>
          <w:rFonts w:ascii="Times New Roman" w:hAnsi="Times New Roman" w:cs="Times New Roman"/>
          <w:b/>
          <w:sz w:val="28"/>
          <w:szCs w:val="28"/>
          <w:lang w:val="en-US"/>
        </w:rPr>
        <w:t>:</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die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In der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b/>
          <w:sz w:val="28"/>
          <w:szCs w:val="28"/>
          <w:lang w:val="en-US"/>
        </w:rPr>
        <w:t xml:space="preserve">2. </w:t>
      </w:r>
      <w:r w:rsidRPr="00CB69C7">
        <w:rPr>
          <w:rFonts w:ascii="Times New Roman" w:hAnsi="Times New Roman" w:cs="Times New Roman"/>
          <w:b/>
          <w:sz w:val="28"/>
          <w:szCs w:val="28"/>
        </w:rPr>
        <w:t>Вставьте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пропущенное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слово</w:t>
      </w:r>
      <w:r w:rsidRPr="00CB69C7">
        <w:rPr>
          <w:rFonts w:ascii="Times New Roman" w:hAnsi="Times New Roman" w:cs="Times New Roman"/>
          <w:b/>
          <w:sz w:val="28"/>
          <w:szCs w:val="28"/>
          <w:lang w:val="en-US"/>
        </w:rPr>
        <w:t xml:space="preserve">:              </w:t>
      </w:r>
    </w:p>
    <w:p w:rsidR="009E71A2" w:rsidRPr="00CB69C7" w:rsidRDefault="009E71A2" w:rsidP="009E71A2">
      <w:pPr>
        <w:pStyle w:val="a6"/>
        <w:spacing w:line="360" w:lineRule="auto"/>
        <w:ind w:hanging="153"/>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der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In der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а) Выскажите свое мнение о прочитанном</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lastRenderedPageBreak/>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r w:rsidRPr="00CB69C7">
        <w:rPr>
          <w:rFonts w:ascii="Times New Roman" w:hAnsi="Times New Roman" w:cs="Times New Roman"/>
          <w:sz w:val="28"/>
          <w:szCs w:val="28"/>
        </w:rPr>
        <w:t>.</w:t>
      </w:r>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самостоятельное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792691" w:rsidRPr="00CB69C7" w:rsidRDefault="00792691" w:rsidP="00792691">
      <w:pPr>
        <w:ind w:firstLine="720"/>
        <w:jc w:val="both"/>
        <w:rPr>
          <w:rFonts w:ascii="Times New Roman" w:hAnsi="Times New Roman" w:cs="Times New Roman"/>
          <w:sz w:val="28"/>
          <w:szCs w:val="28"/>
        </w:rPr>
      </w:pPr>
    </w:p>
    <w:p w:rsidR="00CB69C7" w:rsidRDefault="00CB69C7">
      <w:pPr>
        <w:rPr>
          <w:rFonts w:ascii="Times New Roman" w:hAnsi="Times New Roman" w:cs="Times New Roman"/>
          <w:sz w:val="28"/>
          <w:szCs w:val="28"/>
        </w:rPr>
      </w:pPr>
      <w:r>
        <w:rPr>
          <w:rFonts w:ascii="Times New Roman" w:hAnsi="Times New Roman" w:cs="Times New Roman"/>
          <w:sz w:val="28"/>
          <w:szCs w:val="28"/>
        </w:rPr>
        <w:br w:type="page"/>
      </w:r>
    </w:p>
    <w:p w:rsidR="007518FC" w:rsidRPr="00480540" w:rsidRDefault="007518FC" w:rsidP="007518FC">
      <w:pPr>
        <w:widowControl w:val="0"/>
        <w:ind w:firstLine="709"/>
        <w:jc w:val="both"/>
        <w:rPr>
          <w:rFonts w:ascii="Times New Roman" w:eastAsia="Times New Roman" w:hAnsi="Times New Roman" w:cs="Times New Roman"/>
          <w:sz w:val="24"/>
          <w:szCs w:val="24"/>
        </w:rPr>
      </w:pPr>
      <w:r w:rsidRPr="00480540">
        <w:rPr>
          <w:rFonts w:ascii="Times New Roman" w:hAnsi="Times New Roman" w:cs="Times New Roman"/>
          <w:sz w:val="24"/>
          <w:szCs w:val="24"/>
        </w:rPr>
        <w:lastRenderedPageBreak/>
        <w:t xml:space="preserve">Фонд оценочных средств </w:t>
      </w:r>
      <w:r w:rsidRPr="00480540">
        <w:rPr>
          <w:rFonts w:ascii="Times New Roman" w:eastAsia="Times New Roman" w:hAnsi="Times New Roman" w:cs="Times New Roman"/>
          <w:sz w:val="24"/>
          <w:szCs w:val="24"/>
        </w:rPr>
        <w:t>дисциплины «Иностранный язык (</w:t>
      </w:r>
      <w:r>
        <w:rPr>
          <w:rFonts w:ascii="Times New Roman" w:eastAsia="Times New Roman" w:hAnsi="Times New Roman" w:cs="Times New Roman"/>
          <w:sz w:val="24"/>
          <w:szCs w:val="24"/>
        </w:rPr>
        <w:t>немецкий</w:t>
      </w:r>
      <w:r w:rsidRPr="00480540">
        <w:rPr>
          <w:rFonts w:ascii="Times New Roman" w:eastAsia="Times New Roman" w:hAnsi="Times New Roman" w:cs="Times New Roman"/>
          <w:sz w:val="24"/>
          <w:szCs w:val="24"/>
        </w:rPr>
        <w:t xml:space="preserve"> язык)» образовательной программы «Автоматизация технологических процессов и производств « разработана в соответствии с требованиями ФГОС ВО по направлению подготовки бакалавров 15.03.04 Автоматизация технологических процессов и производств.</w:t>
      </w:r>
    </w:p>
    <w:p w:rsidR="00127729" w:rsidRPr="00D66500" w:rsidRDefault="00127729" w:rsidP="00127729">
      <w:pPr>
        <w:pStyle w:val="a6"/>
        <w:tabs>
          <w:tab w:val="left" w:pos="5387"/>
        </w:tabs>
        <w:spacing w:after="0" w:line="240" w:lineRule="auto"/>
        <w:ind w:left="0" w:firstLine="709"/>
        <w:jc w:val="both"/>
        <w:rPr>
          <w:rFonts w:ascii="Times New Roman" w:hAnsi="Times New Roman"/>
          <w:sz w:val="28"/>
          <w:szCs w:val="28"/>
        </w:rPr>
      </w:pPr>
    </w:p>
    <w:tbl>
      <w:tblPr>
        <w:tblW w:w="10773" w:type="dxa"/>
        <w:tblInd w:w="108" w:type="dxa"/>
        <w:tblLayout w:type="fixed"/>
        <w:tblLook w:val="04A0" w:firstRow="1" w:lastRow="0" w:firstColumn="1" w:lastColumn="0" w:noHBand="0" w:noVBand="1"/>
      </w:tblPr>
      <w:tblGrid>
        <w:gridCol w:w="2835"/>
        <w:gridCol w:w="2410"/>
        <w:gridCol w:w="5528"/>
      </w:tblGrid>
      <w:tr w:rsidR="00127729" w:rsidRPr="00D66500" w:rsidTr="00A603E6">
        <w:trPr>
          <w:trHeight w:val="755"/>
        </w:trPr>
        <w:tc>
          <w:tcPr>
            <w:tcW w:w="2835" w:type="dxa"/>
            <w:vAlign w:val="center"/>
          </w:tcPr>
          <w:p w:rsidR="00127729" w:rsidRPr="00D66500" w:rsidRDefault="00127729" w:rsidP="00A603E6">
            <w:pPr>
              <w:spacing w:after="0" w:line="240" w:lineRule="auto"/>
              <w:rPr>
                <w:rFonts w:ascii="Times New Roman" w:hAnsi="Times New Roman"/>
                <w:sz w:val="28"/>
                <w:szCs w:val="28"/>
              </w:rPr>
            </w:pPr>
            <w:r w:rsidRPr="00D66500">
              <w:rPr>
                <w:rFonts w:ascii="Times New Roman" w:hAnsi="Times New Roman"/>
                <w:sz w:val="28"/>
                <w:szCs w:val="28"/>
              </w:rPr>
              <w:t>Авторы:</w:t>
            </w:r>
          </w:p>
        </w:tc>
        <w:tc>
          <w:tcPr>
            <w:tcW w:w="2410" w:type="dxa"/>
            <w:vAlign w:val="bottom"/>
          </w:tcPr>
          <w:p w:rsidR="00127729" w:rsidRPr="00D66500" w:rsidRDefault="00127729" w:rsidP="00A603E6">
            <w:pPr>
              <w:spacing w:after="0" w:line="240" w:lineRule="auto"/>
              <w:jc w:val="center"/>
              <w:rPr>
                <w:rFonts w:ascii="Times New Roman" w:hAnsi="Times New Roman"/>
                <w:sz w:val="28"/>
                <w:szCs w:val="28"/>
              </w:rPr>
            </w:pPr>
            <w:r>
              <w:rPr>
                <w:rFonts w:ascii="Times New Roman" w:hAnsi="Times New Roman"/>
                <w:sz w:val="28"/>
                <w:szCs w:val="28"/>
              </w:rPr>
              <w:t>_______________</w:t>
            </w:r>
          </w:p>
          <w:p w:rsidR="00127729" w:rsidRPr="00D66500" w:rsidRDefault="00127729" w:rsidP="00A603E6">
            <w:pPr>
              <w:spacing w:after="0" w:line="240" w:lineRule="auto"/>
              <w:jc w:val="center"/>
              <w:rPr>
                <w:rFonts w:ascii="Times New Roman" w:hAnsi="Times New Roman"/>
                <w:sz w:val="28"/>
                <w:szCs w:val="28"/>
                <w:vertAlign w:val="subscript"/>
              </w:rPr>
            </w:pPr>
            <w:r w:rsidRPr="00D66500">
              <w:rPr>
                <w:rFonts w:ascii="Times New Roman" w:hAnsi="Times New Roman"/>
                <w:sz w:val="28"/>
                <w:szCs w:val="28"/>
                <w:vertAlign w:val="subscript"/>
              </w:rPr>
              <w:t>(подпись, дата)</w:t>
            </w:r>
          </w:p>
        </w:tc>
        <w:tc>
          <w:tcPr>
            <w:tcW w:w="5528" w:type="dxa"/>
            <w:vAlign w:val="bottom"/>
          </w:tcPr>
          <w:p w:rsidR="00127729" w:rsidRPr="00D66500" w:rsidRDefault="00127729" w:rsidP="00A603E6">
            <w:pPr>
              <w:spacing w:after="0" w:line="240" w:lineRule="auto"/>
              <w:jc w:val="center"/>
              <w:rPr>
                <w:rFonts w:ascii="Times New Roman" w:hAnsi="Times New Roman"/>
                <w:color w:val="000000"/>
                <w:sz w:val="28"/>
                <w:szCs w:val="28"/>
                <w:vertAlign w:val="subscript"/>
              </w:rPr>
            </w:pPr>
            <w:r w:rsidRPr="00D66500">
              <w:rPr>
                <w:rFonts w:ascii="Times New Roman" w:hAnsi="Times New Roman"/>
                <w:color w:val="000000"/>
                <w:sz w:val="28"/>
                <w:szCs w:val="28"/>
              </w:rPr>
              <w:t>___________________________________</w:t>
            </w:r>
          </w:p>
          <w:p w:rsidR="00127729" w:rsidRPr="00D66500" w:rsidRDefault="00127729" w:rsidP="00A603E6">
            <w:pPr>
              <w:spacing w:after="0" w:line="240" w:lineRule="auto"/>
              <w:jc w:val="center"/>
              <w:rPr>
                <w:rFonts w:ascii="Times New Roman" w:hAnsi="Times New Roman"/>
                <w:color w:val="000000"/>
                <w:sz w:val="28"/>
                <w:szCs w:val="24"/>
                <w:vertAlign w:val="subscript"/>
              </w:rPr>
            </w:pPr>
            <w:r w:rsidRPr="00D66500">
              <w:rPr>
                <w:rFonts w:ascii="Times New Roman" w:hAnsi="Times New Roman"/>
                <w:color w:val="000000"/>
                <w:sz w:val="28"/>
                <w:szCs w:val="28"/>
                <w:vertAlign w:val="subscript"/>
              </w:rPr>
              <w:t>(уч. степень, должность, ФИО)</w:t>
            </w:r>
          </w:p>
        </w:tc>
      </w:tr>
    </w:tbl>
    <w:p w:rsidR="00127729" w:rsidRPr="00D66500" w:rsidRDefault="00127729" w:rsidP="00127729">
      <w:pPr>
        <w:spacing w:after="0" w:line="240" w:lineRule="auto"/>
        <w:ind w:firstLine="709"/>
        <w:jc w:val="both"/>
        <w:rPr>
          <w:rFonts w:ascii="Times New Roman" w:hAnsi="Times New Roman"/>
          <w:sz w:val="28"/>
          <w:szCs w:val="28"/>
        </w:rPr>
      </w:pPr>
    </w:p>
    <w:p w:rsidR="00127729" w:rsidRDefault="00127729" w:rsidP="00127729">
      <w:pPr>
        <w:spacing w:after="0" w:line="240" w:lineRule="auto"/>
        <w:jc w:val="both"/>
        <w:rPr>
          <w:rFonts w:ascii="Times New Roman" w:hAnsi="Times New Roman"/>
          <w:sz w:val="28"/>
          <w:szCs w:val="28"/>
        </w:rPr>
      </w:pPr>
      <w:r w:rsidRPr="00D66500">
        <w:rPr>
          <w:rFonts w:ascii="Times New Roman" w:hAnsi="Times New Roman"/>
          <w:sz w:val="28"/>
          <w:szCs w:val="28"/>
        </w:rPr>
        <w:t xml:space="preserve">Фонд оценочных средств обсужден и одобрен на заседании </w:t>
      </w:r>
      <w:r w:rsidRPr="00251691">
        <w:rPr>
          <w:rFonts w:ascii="Times New Roman" w:hAnsi="Times New Roman"/>
          <w:sz w:val="28"/>
          <w:szCs w:val="28"/>
        </w:rPr>
        <w:t>кафедры «</w:t>
      </w:r>
      <w:r>
        <w:rPr>
          <w:rFonts w:ascii="Times New Roman" w:hAnsi="Times New Roman"/>
          <w:sz w:val="28"/>
          <w:szCs w:val="28"/>
        </w:rPr>
        <w:t>ИЯ</w:t>
      </w:r>
      <w:r w:rsidRPr="00251691">
        <w:rPr>
          <w:rFonts w:ascii="Times New Roman" w:hAnsi="Times New Roman"/>
          <w:sz w:val="28"/>
          <w:szCs w:val="28"/>
        </w:rPr>
        <w:t xml:space="preserve">» от </w:t>
      </w:r>
      <w:r>
        <w:rPr>
          <w:rFonts w:ascii="Times New Roman" w:hAnsi="Times New Roman"/>
          <w:sz w:val="28"/>
          <w:szCs w:val="28"/>
        </w:rPr>
        <w:t>________</w:t>
      </w:r>
      <w:r w:rsidR="007518FC">
        <w:rPr>
          <w:rFonts w:ascii="Times New Roman" w:hAnsi="Times New Roman"/>
          <w:sz w:val="28"/>
          <w:szCs w:val="28"/>
        </w:rPr>
        <w:t xml:space="preserve"> </w:t>
      </w:r>
      <w:r w:rsidRPr="00251691">
        <w:rPr>
          <w:rFonts w:ascii="Times New Roman" w:hAnsi="Times New Roman"/>
          <w:sz w:val="28"/>
          <w:szCs w:val="28"/>
        </w:rPr>
        <w:t xml:space="preserve">протокол № </w:t>
      </w:r>
      <w:r>
        <w:rPr>
          <w:rFonts w:ascii="Times New Roman" w:hAnsi="Times New Roman"/>
          <w:sz w:val="28"/>
          <w:szCs w:val="28"/>
        </w:rPr>
        <w:t>___</w:t>
      </w:r>
      <w:r w:rsidRPr="00251691">
        <w:rPr>
          <w:rFonts w:ascii="Times New Roman" w:hAnsi="Times New Roman"/>
          <w:sz w:val="28"/>
          <w:szCs w:val="28"/>
        </w:rPr>
        <w:t>.</w:t>
      </w:r>
    </w:p>
    <w:p w:rsidR="00127729" w:rsidRPr="00D66500" w:rsidRDefault="00127729" w:rsidP="00127729">
      <w:pPr>
        <w:shd w:val="clear" w:color="auto" w:fill="FFFFFF"/>
        <w:spacing w:after="0" w:line="240" w:lineRule="auto"/>
        <w:jc w:val="both"/>
        <w:rPr>
          <w:rFonts w:ascii="Times New Roman" w:hAnsi="Times New Roman"/>
          <w:sz w:val="28"/>
          <w:szCs w:val="28"/>
        </w:rPr>
      </w:pPr>
    </w:p>
    <w:tbl>
      <w:tblPr>
        <w:tblW w:w="10773" w:type="dxa"/>
        <w:tblInd w:w="108" w:type="dxa"/>
        <w:tblLayout w:type="fixed"/>
        <w:tblLook w:val="04A0" w:firstRow="1" w:lastRow="0" w:firstColumn="1" w:lastColumn="0" w:noHBand="0" w:noVBand="1"/>
      </w:tblPr>
      <w:tblGrid>
        <w:gridCol w:w="2835"/>
        <w:gridCol w:w="2410"/>
        <w:gridCol w:w="5528"/>
      </w:tblGrid>
      <w:tr w:rsidR="00127729" w:rsidRPr="00251691" w:rsidTr="00A603E6">
        <w:trPr>
          <w:trHeight w:val="868"/>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 xml:space="preserve">Зав. кафедрой </w:t>
            </w:r>
            <w:r>
              <w:rPr>
                <w:rFonts w:ascii="Times New Roman" w:hAnsi="Times New Roman"/>
                <w:sz w:val="28"/>
                <w:szCs w:val="28"/>
              </w:rPr>
              <w:t>ИЯ</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bottom"/>
          </w:tcPr>
          <w:p w:rsidR="00127729" w:rsidRPr="00251691" w:rsidRDefault="00127729" w:rsidP="00A603E6">
            <w:pPr>
              <w:spacing w:after="0" w:line="240" w:lineRule="auto"/>
              <w:jc w:val="center"/>
              <w:rPr>
                <w:rFonts w:ascii="Times New Roman" w:hAnsi="Times New Roman"/>
                <w:color w:val="000000"/>
                <w:sz w:val="28"/>
                <w:szCs w:val="28"/>
                <w:vertAlign w:val="subscript"/>
              </w:rPr>
            </w:pPr>
            <w:r w:rsidRPr="00251691">
              <w:rPr>
                <w:rFonts w:ascii="Times New Roman" w:hAnsi="Times New Roman"/>
                <w:color w:val="000000"/>
                <w:sz w:val="28"/>
                <w:szCs w:val="28"/>
              </w:rPr>
              <w:t>_________________________________</w:t>
            </w:r>
            <w:r>
              <w:rPr>
                <w:rFonts w:ascii="Times New Roman" w:hAnsi="Times New Roman"/>
                <w:color w:val="000000"/>
                <w:sz w:val="28"/>
                <w:szCs w:val="28"/>
              </w:rPr>
              <w:t>____</w:t>
            </w:r>
          </w:p>
          <w:p w:rsidR="00127729" w:rsidRPr="00251691" w:rsidRDefault="00127729" w:rsidP="00A603E6">
            <w:pPr>
              <w:spacing w:after="0" w:line="240" w:lineRule="auto"/>
              <w:jc w:val="center"/>
              <w:rPr>
                <w:rFonts w:ascii="Times New Roman" w:hAnsi="Times New Roman"/>
                <w:color w:val="000000"/>
                <w:sz w:val="28"/>
                <w:szCs w:val="24"/>
                <w:vertAlign w:val="subscript"/>
              </w:rPr>
            </w:pPr>
            <w:r w:rsidRPr="00251691">
              <w:rPr>
                <w:rFonts w:ascii="Times New Roman" w:hAnsi="Times New Roman"/>
                <w:color w:val="000000"/>
                <w:sz w:val="28"/>
                <w:szCs w:val="28"/>
                <w:vertAlign w:val="subscript"/>
              </w:rPr>
              <w:t xml:space="preserve">(должность, </w:t>
            </w:r>
            <w:r>
              <w:rPr>
                <w:rFonts w:ascii="Times New Roman" w:hAnsi="Times New Roman"/>
                <w:color w:val="000000"/>
                <w:sz w:val="28"/>
                <w:szCs w:val="28"/>
                <w:vertAlign w:val="subscript"/>
              </w:rPr>
              <w:t xml:space="preserve">уч. степ., </w:t>
            </w:r>
            <w:r w:rsidRPr="00251691">
              <w:rPr>
                <w:rFonts w:ascii="Times New Roman" w:hAnsi="Times New Roman"/>
                <w:color w:val="000000"/>
                <w:sz w:val="28"/>
                <w:szCs w:val="28"/>
                <w:vertAlign w:val="subscript"/>
              </w:rPr>
              <w:t>ФИО)</w:t>
            </w:r>
          </w:p>
        </w:tc>
      </w:tr>
    </w:tbl>
    <w:p w:rsidR="00127729" w:rsidRPr="00251691" w:rsidRDefault="00127729" w:rsidP="00127729">
      <w:pPr>
        <w:spacing w:after="0" w:line="240" w:lineRule="auto"/>
        <w:ind w:firstLine="709"/>
        <w:jc w:val="both"/>
        <w:rPr>
          <w:rFonts w:ascii="Times New Roman" w:hAnsi="Times New Roman"/>
          <w:sz w:val="28"/>
          <w:szCs w:val="28"/>
        </w:rPr>
      </w:pPr>
    </w:p>
    <w:p w:rsidR="00127729" w:rsidRPr="00251691" w:rsidRDefault="00127729" w:rsidP="00127729">
      <w:pPr>
        <w:shd w:val="clear" w:color="auto" w:fill="FFFFFF"/>
        <w:spacing w:after="0" w:line="240" w:lineRule="auto"/>
        <w:ind w:firstLine="709"/>
        <w:jc w:val="both"/>
        <w:rPr>
          <w:rFonts w:ascii="Times New Roman" w:hAnsi="Times New Roman"/>
          <w:sz w:val="28"/>
          <w:szCs w:val="28"/>
        </w:rPr>
      </w:pPr>
    </w:p>
    <w:tbl>
      <w:tblPr>
        <w:tblW w:w="10773" w:type="dxa"/>
        <w:tblInd w:w="108" w:type="dxa"/>
        <w:tblLayout w:type="fixed"/>
        <w:tblLook w:val="04A0" w:firstRow="1" w:lastRow="0" w:firstColumn="1" w:lastColumn="0" w:noHBand="0" w:noVBand="1"/>
      </w:tblPr>
      <w:tblGrid>
        <w:gridCol w:w="2835"/>
        <w:gridCol w:w="2410"/>
        <w:gridCol w:w="5528"/>
      </w:tblGrid>
      <w:tr w:rsidR="00127729" w:rsidRPr="00251691" w:rsidTr="00A603E6">
        <w:trPr>
          <w:trHeight w:val="876"/>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Директор ИТЭ</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center"/>
          </w:tcPr>
          <w:p w:rsidR="00127729" w:rsidRPr="00251691" w:rsidRDefault="00127729" w:rsidP="00A603E6">
            <w:pPr>
              <w:spacing w:after="0" w:line="240" w:lineRule="auto"/>
              <w:rPr>
                <w:rFonts w:ascii="Times New Roman" w:hAnsi="Times New Roman"/>
                <w:color w:val="000000"/>
                <w:sz w:val="28"/>
                <w:szCs w:val="24"/>
                <w:vertAlign w:val="subscript"/>
              </w:rPr>
            </w:pPr>
          </w:p>
        </w:tc>
      </w:tr>
    </w:tbl>
    <w:p w:rsidR="00127729" w:rsidRPr="00251691" w:rsidRDefault="00127729" w:rsidP="00127729">
      <w:pPr>
        <w:spacing w:after="0" w:line="240" w:lineRule="auto"/>
        <w:ind w:firstLine="709"/>
        <w:rPr>
          <w:rFonts w:ascii="Times New Roman" w:hAnsi="Times New Roman"/>
          <w:sz w:val="28"/>
          <w:szCs w:val="28"/>
        </w:rPr>
      </w:pPr>
    </w:p>
    <w:p w:rsidR="00127729" w:rsidRPr="00251691" w:rsidRDefault="00127729" w:rsidP="00127729">
      <w:pPr>
        <w:spacing w:after="0" w:line="240" w:lineRule="auto"/>
        <w:ind w:firstLine="709"/>
        <w:rPr>
          <w:rFonts w:ascii="Times New Roman" w:hAnsi="Times New Roman"/>
          <w:sz w:val="28"/>
          <w:szCs w:val="28"/>
        </w:rPr>
      </w:pPr>
      <w:r w:rsidRPr="00251691">
        <w:rPr>
          <w:rFonts w:ascii="Times New Roman" w:hAnsi="Times New Roman"/>
          <w:sz w:val="28"/>
          <w:szCs w:val="28"/>
        </w:rPr>
        <w:t>Согласовано:</w:t>
      </w:r>
    </w:p>
    <w:tbl>
      <w:tblPr>
        <w:tblW w:w="10773" w:type="dxa"/>
        <w:tblInd w:w="108" w:type="dxa"/>
        <w:tblLayout w:type="fixed"/>
        <w:tblLook w:val="04A0" w:firstRow="1" w:lastRow="0" w:firstColumn="1" w:lastColumn="0" w:noHBand="0" w:noVBand="1"/>
      </w:tblPr>
      <w:tblGrid>
        <w:gridCol w:w="2835"/>
        <w:gridCol w:w="2410"/>
        <w:gridCol w:w="5528"/>
      </w:tblGrid>
      <w:tr w:rsidR="00127729" w:rsidRPr="00251691" w:rsidTr="00A603E6">
        <w:trPr>
          <w:trHeight w:val="912"/>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Зав. кафедрой АТПП</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center"/>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7938" w:type="dxa"/>
            <w:gridSpan w:val="2"/>
            <w:vAlign w:val="bottom"/>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Эксперты</w:t>
            </w:r>
          </w:p>
          <w:p w:rsidR="00127729" w:rsidRPr="00251691" w:rsidRDefault="00127729" w:rsidP="00A603E6">
            <w:pPr>
              <w:spacing w:after="0" w:line="240" w:lineRule="auto"/>
              <w:rPr>
                <w:rFonts w:ascii="Times New Roman" w:hAnsi="Times New Roman"/>
                <w:sz w:val="28"/>
                <w:szCs w:val="28"/>
              </w:rPr>
            </w:pPr>
          </w:p>
        </w:tc>
        <w:tc>
          <w:tcPr>
            <w:tcW w:w="2410" w:type="dxa"/>
          </w:tcPr>
          <w:p w:rsidR="00127729" w:rsidRPr="00251691" w:rsidRDefault="00127729" w:rsidP="00A603E6">
            <w:pPr>
              <w:spacing w:after="0" w:line="240" w:lineRule="auto"/>
              <w:rPr>
                <w:rFonts w:ascii="Times New Roman" w:hAnsi="Times New Roman"/>
                <w:sz w:val="28"/>
                <w:szCs w:val="28"/>
              </w:rPr>
            </w:pPr>
          </w:p>
        </w:tc>
        <w:tc>
          <w:tcPr>
            <w:tcW w:w="5528" w:type="dxa"/>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2410" w:type="dxa"/>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tcPr>
          <w:p w:rsidR="00127729" w:rsidRPr="00251691" w:rsidRDefault="00127729" w:rsidP="00A603E6">
            <w:pPr>
              <w:spacing w:after="0" w:line="240" w:lineRule="auto"/>
              <w:rPr>
                <w:rFonts w:ascii="Times New Roman" w:hAnsi="Times New Roman"/>
                <w:color w:val="000000"/>
                <w:sz w:val="28"/>
                <w:szCs w:val="28"/>
                <w:vertAlign w:val="subscript"/>
              </w:rPr>
            </w:pPr>
            <w:r w:rsidRPr="00251691">
              <w:rPr>
                <w:rFonts w:ascii="Times New Roman" w:hAnsi="Times New Roman"/>
                <w:color w:val="000000"/>
                <w:sz w:val="28"/>
                <w:szCs w:val="28"/>
              </w:rPr>
              <w:t>_________________________________</w:t>
            </w:r>
            <w:r>
              <w:rPr>
                <w:rFonts w:ascii="Times New Roman" w:hAnsi="Times New Roman"/>
                <w:color w:val="000000"/>
                <w:sz w:val="28"/>
                <w:szCs w:val="28"/>
              </w:rPr>
              <w:t>____</w:t>
            </w:r>
          </w:p>
          <w:p w:rsidR="00127729" w:rsidRPr="00251691" w:rsidRDefault="00127729" w:rsidP="00A603E6">
            <w:pPr>
              <w:spacing w:after="0" w:line="240" w:lineRule="auto"/>
              <w:jc w:val="center"/>
              <w:rPr>
                <w:rFonts w:ascii="Times New Roman" w:hAnsi="Times New Roman"/>
                <w:color w:val="000000"/>
                <w:sz w:val="28"/>
                <w:szCs w:val="24"/>
                <w:vertAlign w:val="subscript"/>
              </w:rPr>
            </w:pPr>
            <w:r w:rsidRPr="00251691">
              <w:rPr>
                <w:rFonts w:ascii="Times New Roman" w:hAnsi="Times New Roman"/>
                <w:color w:val="000000"/>
                <w:sz w:val="28"/>
                <w:szCs w:val="28"/>
                <w:vertAlign w:val="subscript"/>
              </w:rPr>
              <w:t>(должность, ФИО)</w:t>
            </w:r>
          </w:p>
        </w:tc>
      </w:tr>
      <w:tr w:rsidR="00127729" w:rsidRPr="00251691" w:rsidTr="00A603E6">
        <w:tc>
          <w:tcPr>
            <w:tcW w:w="2835" w:type="dxa"/>
            <w:vAlign w:val="center"/>
          </w:tcPr>
          <w:p w:rsidR="00127729" w:rsidRPr="00251691" w:rsidRDefault="00127729" w:rsidP="00A603E6">
            <w:pPr>
              <w:spacing w:after="0" w:line="240" w:lineRule="auto"/>
              <w:rPr>
                <w:rFonts w:ascii="Times New Roman" w:hAnsi="Times New Roman"/>
                <w:sz w:val="28"/>
                <w:szCs w:val="28"/>
              </w:rPr>
            </w:pPr>
          </w:p>
        </w:tc>
        <w:tc>
          <w:tcPr>
            <w:tcW w:w="7938" w:type="dxa"/>
            <w:gridSpan w:val="2"/>
            <w:vAlign w:val="bottom"/>
          </w:tcPr>
          <w:p w:rsidR="00127729" w:rsidRPr="00251691" w:rsidRDefault="00127729" w:rsidP="00A603E6">
            <w:pPr>
              <w:spacing w:after="0" w:line="240" w:lineRule="auto"/>
              <w:rPr>
                <w:rFonts w:ascii="Times New Roman" w:hAnsi="Times New Roman"/>
                <w:sz w:val="28"/>
                <w:szCs w:val="28"/>
              </w:rPr>
            </w:pPr>
          </w:p>
        </w:tc>
      </w:tr>
      <w:tr w:rsidR="00127729" w:rsidRPr="00251691" w:rsidTr="00A603E6">
        <w:trPr>
          <w:trHeight w:val="814"/>
        </w:trPr>
        <w:tc>
          <w:tcPr>
            <w:tcW w:w="2835" w:type="dxa"/>
            <w:vAlign w:val="center"/>
          </w:tcPr>
          <w:p w:rsidR="00127729" w:rsidRPr="00251691" w:rsidRDefault="00127729" w:rsidP="00A603E6">
            <w:pPr>
              <w:spacing w:after="0" w:line="240" w:lineRule="auto"/>
              <w:ind w:firstLine="709"/>
              <w:rPr>
                <w:rFonts w:ascii="Times New Roman" w:hAnsi="Times New Roman"/>
                <w:sz w:val="28"/>
                <w:szCs w:val="28"/>
              </w:rPr>
            </w:pPr>
          </w:p>
        </w:tc>
        <w:tc>
          <w:tcPr>
            <w:tcW w:w="2410" w:type="dxa"/>
            <w:vAlign w:val="center"/>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 xml:space="preserve">_______________          </w:t>
            </w:r>
            <w:r w:rsidRPr="00251691">
              <w:rPr>
                <w:rFonts w:ascii="Times New Roman" w:hAnsi="Times New Roman"/>
                <w:sz w:val="28"/>
                <w:szCs w:val="28"/>
                <w:vertAlign w:val="subscript"/>
              </w:rPr>
              <w:t>(подпись, дата)</w:t>
            </w:r>
          </w:p>
        </w:tc>
        <w:tc>
          <w:tcPr>
            <w:tcW w:w="5528" w:type="dxa"/>
          </w:tcPr>
          <w:p w:rsidR="00127729" w:rsidRPr="00251691" w:rsidRDefault="00127729" w:rsidP="00A603E6">
            <w:pPr>
              <w:spacing w:after="0" w:line="240" w:lineRule="auto"/>
              <w:rPr>
                <w:rFonts w:ascii="Times New Roman" w:hAnsi="Times New Roman"/>
                <w:color w:val="000000"/>
                <w:sz w:val="28"/>
                <w:szCs w:val="24"/>
                <w:vertAlign w:val="subscript"/>
              </w:rPr>
            </w:pPr>
            <w:r w:rsidRPr="00251691">
              <w:rPr>
                <w:rFonts w:ascii="Times New Roman" w:hAnsi="Times New Roman"/>
                <w:color w:val="000000"/>
                <w:sz w:val="28"/>
                <w:szCs w:val="28"/>
              </w:rPr>
              <w:t>.</w:t>
            </w:r>
          </w:p>
        </w:tc>
      </w:tr>
    </w:tbl>
    <w:p w:rsidR="00127729" w:rsidRPr="00251691" w:rsidRDefault="00127729" w:rsidP="00127729">
      <w:pPr>
        <w:spacing w:after="0" w:line="240" w:lineRule="auto"/>
        <w:rPr>
          <w:rFonts w:ascii="Times New Roman" w:hAnsi="Times New Roman"/>
          <w:sz w:val="24"/>
          <w:szCs w:val="24"/>
        </w:rPr>
      </w:pPr>
    </w:p>
    <w:p w:rsidR="00A22DAD" w:rsidRPr="00CB69C7" w:rsidRDefault="00A22DAD" w:rsidP="00127729">
      <w:pPr>
        <w:ind w:firstLine="720"/>
        <w:jc w:val="both"/>
        <w:rPr>
          <w:rFonts w:ascii="Times New Roman" w:hAnsi="Times New Roman" w:cs="Times New Roman"/>
          <w:sz w:val="24"/>
          <w:szCs w:val="24"/>
        </w:rPr>
      </w:pPr>
    </w:p>
    <w:sectPr w:rsidR="00A22DAD" w:rsidRPr="00CB69C7" w:rsidSect="00C8547A">
      <w:pgSz w:w="11906" w:h="16838"/>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15:restartNumberingAfterBreak="0">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15:restartNumberingAfterBreak="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15:restartNumberingAfterBreak="0">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15:restartNumberingAfterBreak="0">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3" w15:restartNumberingAfterBreak="0">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6"/>
  </w:num>
  <w:num w:numId="9">
    <w:abstractNumId w:val="17"/>
  </w:num>
  <w:num w:numId="10">
    <w:abstractNumId w:val="0"/>
  </w:num>
  <w:num w:numId="11">
    <w:abstractNumId w:val="2"/>
  </w:num>
  <w:num w:numId="12">
    <w:abstractNumId w:val="20"/>
  </w:num>
  <w:num w:numId="13">
    <w:abstractNumId w:val="15"/>
  </w:num>
  <w:num w:numId="14">
    <w:abstractNumId w:val="6"/>
  </w:num>
  <w:num w:numId="15">
    <w:abstractNumId w:val="24"/>
  </w:num>
  <w:num w:numId="16">
    <w:abstractNumId w:val="14"/>
  </w:num>
  <w:num w:numId="17">
    <w:abstractNumId w:val="5"/>
  </w:num>
  <w:num w:numId="18">
    <w:abstractNumId w:val="12"/>
  </w:num>
  <w:num w:numId="19">
    <w:abstractNumId w:val="25"/>
  </w:num>
  <w:num w:numId="20">
    <w:abstractNumId w:val="21"/>
  </w:num>
  <w:num w:numId="21">
    <w:abstractNumId w:val="3"/>
  </w:num>
  <w:num w:numId="22">
    <w:abstractNumId w:val="18"/>
  </w:num>
  <w:num w:numId="23">
    <w:abstractNumId w:val="4"/>
  </w:num>
  <w:num w:numId="24">
    <w:abstractNumId w:val="8"/>
  </w:num>
  <w:num w:numId="25">
    <w:abstractNumId w:val="22"/>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8547A"/>
    <w:rsid w:val="000812B2"/>
    <w:rsid w:val="0009705C"/>
    <w:rsid w:val="000A6602"/>
    <w:rsid w:val="000B600E"/>
    <w:rsid w:val="000F1092"/>
    <w:rsid w:val="00127729"/>
    <w:rsid w:val="001D05D1"/>
    <w:rsid w:val="001F00BE"/>
    <w:rsid w:val="002265DB"/>
    <w:rsid w:val="002A417F"/>
    <w:rsid w:val="002E2921"/>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968E8"/>
    <w:rsid w:val="006A774E"/>
    <w:rsid w:val="00700D81"/>
    <w:rsid w:val="00720178"/>
    <w:rsid w:val="00732041"/>
    <w:rsid w:val="007518FC"/>
    <w:rsid w:val="00763956"/>
    <w:rsid w:val="00777FFD"/>
    <w:rsid w:val="00792691"/>
    <w:rsid w:val="007938F4"/>
    <w:rsid w:val="007A5AE9"/>
    <w:rsid w:val="007E273C"/>
    <w:rsid w:val="007F4B35"/>
    <w:rsid w:val="0083410D"/>
    <w:rsid w:val="0086157C"/>
    <w:rsid w:val="0087688E"/>
    <w:rsid w:val="00895409"/>
    <w:rsid w:val="008D109A"/>
    <w:rsid w:val="009031B7"/>
    <w:rsid w:val="00932372"/>
    <w:rsid w:val="00960E06"/>
    <w:rsid w:val="00961EF0"/>
    <w:rsid w:val="00971618"/>
    <w:rsid w:val="00982358"/>
    <w:rsid w:val="009E71A2"/>
    <w:rsid w:val="00A22DAD"/>
    <w:rsid w:val="00A2379A"/>
    <w:rsid w:val="00A56C80"/>
    <w:rsid w:val="00AB010A"/>
    <w:rsid w:val="00B177BC"/>
    <w:rsid w:val="00B52C91"/>
    <w:rsid w:val="00B6201B"/>
    <w:rsid w:val="00BD7707"/>
    <w:rsid w:val="00C8547A"/>
    <w:rsid w:val="00C948FB"/>
    <w:rsid w:val="00CA38A1"/>
    <w:rsid w:val="00CB69C7"/>
    <w:rsid w:val="00D0290A"/>
    <w:rsid w:val="00D07F4B"/>
    <w:rsid w:val="00D364DC"/>
    <w:rsid w:val="00DE5E6D"/>
    <w:rsid w:val="00DF1C94"/>
    <w:rsid w:val="00ED627B"/>
    <w:rsid w:val="00F243DA"/>
    <w:rsid w:val="00F54CAC"/>
    <w:rsid w:val="00F86EB4"/>
    <w:rsid w:val="00F86EF6"/>
    <w:rsid w:val="00F87BFB"/>
    <w:rsid w:val="00FE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0FED904"/>
  <w15:docId w15:val="{F5452358-DA3D-4ADA-84B5-8BF7C67E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1D05D1"/>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Заголовок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4592</Words>
  <Characters>26178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zaripova.sn</dc:creator>
  <cp:keywords/>
  <dc:description/>
  <cp:lastModifiedBy>Karina</cp:lastModifiedBy>
  <cp:revision>7</cp:revision>
  <cp:lastPrinted>2015-04-09T12:44:00Z</cp:lastPrinted>
  <dcterms:created xsi:type="dcterms:W3CDTF">2015-02-26T07:36:00Z</dcterms:created>
  <dcterms:modified xsi:type="dcterms:W3CDTF">2016-12-02T20:12:00Z</dcterms:modified>
</cp:coreProperties>
</file>