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F5" w:rsidRPr="004346FD" w:rsidRDefault="004346FD" w:rsidP="004346FD">
      <w:pPr>
        <w:pStyle w:val="a3"/>
        <w:spacing w:after="0"/>
        <w:ind w:left="0"/>
        <w:jc w:val="center"/>
        <w:rPr>
          <w:b/>
        </w:rPr>
      </w:pPr>
      <w:bookmarkStart w:id="0" w:name="_GoBack"/>
      <w:bookmarkEnd w:id="0"/>
      <w:r>
        <w:rPr>
          <w:b/>
        </w:rPr>
        <w:t>№</w:t>
      </w:r>
      <w:r w:rsidR="00D33BD6" w:rsidRPr="004346FD">
        <w:rPr>
          <w:b/>
          <w:lang w:val="en-US"/>
        </w:rPr>
        <w:t>7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1. I have just seen Jack.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2. She was washing the dishes from five till six.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3. Look! She has drawn a very nice picture.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4. At this time yesterday I was talking to my friend.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5. The TV </w:t>
      </w:r>
      <w:proofErr w:type="spellStart"/>
      <w:r w:rsidRPr="004346FD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had begun before I came home.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6. I </w:t>
      </w:r>
      <w:r w:rsidR="004346FD">
        <w:rPr>
          <w:rFonts w:ascii="Times New Roman" w:hAnsi="Times New Roman" w:cs="Times New Roman"/>
          <w:sz w:val="24"/>
          <w:szCs w:val="24"/>
          <w:lang w:val="en-US"/>
        </w:rPr>
        <w:t>didn`t eat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ice-cream since summer.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7. I understood that she hadn't read my letter.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8. She was doing the rooms when I came home.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4346FD">
        <w:rPr>
          <w:rFonts w:ascii="Times New Roman" w:hAnsi="Times New Roman" w:cs="Times New Roman"/>
          <w:sz w:val="24"/>
          <w:szCs w:val="24"/>
          <w:lang w:val="en-US"/>
        </w:rPr>
        <w:t>It's</w:t>
      </w:r>
      <w:proofErr w:type="gramEnd"/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all right: she has found the way out of the situation.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10. He came home late yesterday.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11. She is very glad: she has finished her composition at last.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12. He had translated the whole text by eleven o'clock.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13. I have never been to Rome.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14. Last year we worked very much.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15. When she was having breakfast, I went to school.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16. I haven't seen you for ages! I am very glad to see you.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17. When did you see the "Swan Lake"?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18. My sister has already graduated from the institute.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19. He repaired the toy which his brother had broken the day before.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20. I have seen an interesting TV </w:t>
      </w:r>
      <w:proofErr w:type="spellStart"/>
      <w:r w:rsidRPr="004346FD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this week.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21. Have you ever been to Trafalgar Square?</w:t>
      </w:r>
    </w:p>
    <w:p w:rsidR="00D33BD6" w:rsidRPr="004346FD" w:rsidRDefault="00D33BD6" w:rsidP="004346FD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22. T</w:t>
      </w:r>
      <w:r w:rsidR="00DF7A3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hey were 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>cooking</w:t>
      </w:r>
      <w:r w:rsidR="00307FFE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the whole day yesterday.</w:t>
      </w:r>
    </w:p>
    <w:p w:rsidR="00307FFE" w:rsidRPr="004346FD" w:rsidRDefault="00307FFE" w:rsidP="004346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FFE" w:rsidRPr="004346FD" w:rsidRDefault="004346FD" w:rsidP="00434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b/>
          <w:sz w:val="24"/>
          <w:szCs w:val="24"/>
          <w:lang w:val="en-US"/>
        </w:rPr>
        <w:t>№8</w:t>
      </w:r>
    </w:p>
    <w:p w:rsidR="00177D36" w:rsidRPr="004346FD" w:rsidRDefault="00177D36" w:rsidP="004346FD">
      <w:pPr>
        <w:spacing w:after="0"/>
        <w:ind w:left="709"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1. Only when she was going to bed, she remembered that </w:t>
      </w:r>
      <w:r w:rsidR="008D6003" w:rsidRPr="004346FD">
        <w:rPr>
          <w:rFonts w:ascii="Times New Roman" w:hAnsi="Times New Roman" w:cs="Times New Roman"/>
          <w:sz w:val="24"/>
          <w:szCs w:val="24"/>
          <w:lang w:val="en-US"/>
        </w:rPr>
        <w:t>she had forgotten</w:t>
      </w:r>
      <w:r w:rsidR="00790C09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ring up </w:t>
      </w:r>
      <w:r w:rsidR="00797B4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>friend</w:t>
      </w:r>
      <w:r w:rsidR="004346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D36" w:rsidRPr="004346FD" w:rsidRDefault="00D95D6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2. We have already studied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seven English tenses. </w:t>
      </w:r>
    </w:p>
    <w:p w:rsidR="00177D36" w:rsidRPr="004346FD" w:rsidRDefault="009B3DB8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3. He spent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two weeks in Scotland two years ago. </w:t>
      </w:r>
    </w:p>
    <w:p w:rsidR="00177D36" w:rsidRPr="004346FD" w:rsidRDefault="009B3DB8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4. I have bought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 lovely fashionable dress. Now I shall look smart at the party.</w:t>
      </w:r>
    </w:p>
    <w:p w:rsidR="00177D36" w:rsidRPr="004346FD" w:rsidRDefault="009B3DB8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5. He had learnt English before he 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>went to the USA.</w:t>
      </w:r>
    </w:p>
    <w:p w:rsidR="00177D36" w:rsidRPr="004346FD" w:rsidRDefault="00177D36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6. When she </w:t>
      </w:r>
      <w:r w:rsidR="009B3DB8" w:rsidRPr="004346FD">
        <w:rPr>
          <w:rFonts w:ascii="Times New Roman" w:hAnsi="Times New Roman" w:cs="Times New Roman"/>
          <w:sz w:val="24"/>
          <w:szCs w:val="24"/>
          <w:lang w:val="en-US"/>
        </w:rPr>
        <w:t>had spent all her money, she went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home. </w:t>
      </w:r>
    </w:p>
    <w:p w:rsidR="00177D36" w:rsidRPr="004346FD" w:rsidRDefault="008E050B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7. I spoke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my friend yesterday. </w:t>
      </w:r>
    </w:p>
    <w:p w:rsidR="00177D36" w:rsidRPr="004346FD" w:rsidRDefault="008E050B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8. Look! Kate has washed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all the dishes. </w:t>
      </w:r>
    </w:p>
    <w:p w:rsidR="00177D36" w:rsidRPr="004346FD" w:rsidRDefault="008E050B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>your mother returned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from work? Can I speak to her? </w:t>
      </w:r>
    </w:p>
    <w:p w:rsidR="00177D36" w:rsidRPr="004346FD" w:rsidRDefault="00A444D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10. She was doing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her flat the whole day on Saturday. </w:t>
      </w:r>
    </w:p>
    <w:p w:rsidR="00177D36" w:rsidRPr="004346FD" w:rsidRDefault="00177D36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11. The ca</w:t>
      </w:r>
      <w:r w:rsidR="006376F5" w:rsidRPr="004346FD">
        <w:rPr>
          <w:rFonts w:ascii="Times New Roman" w:hAnsi="Times New Roman" w:cs="Times New Roman"/>
          <w:sz w:val="24"/>
          <w:szCs w:val="24"/>
          <w:lang w:val="en-US"/>
        </w:rPr>
        <w:t>t drank all the milk which I had given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it. </w:t>
      </w:r>
    </w:p>
    <w:p w:rsidR="00177D36" w:rsidRPr="004346FD" w:rsidRDefault="00DF6DEC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12. Have you ever been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Piccadilly Circus? </w:t>
      </w:r>
    </w:p>
    <w:p w:rsidR="00177D36" w:rsidRPr="004346FD" w:rsidRDefault="0080506E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13. He has not read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Turgenev since he was a pupil. </w:t>
      </w:r>
    </w:p>
    <w:p w:rsidR="00177D36" w:rsidRPr="004346FD" w:rsidRDefault="00E93B19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14. They had reached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the river by sunset. </w:t>
      </w:r>
    </w:p>
    <w:p w:rsidR="00177D36" w:rsidRPr="004346FD" w:rsidRDefault="00C04F1E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15. I have not received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an answer to my letter yet.</w:t>
      </w:r>
    </w:p>
    <w:p w:rsidR="00177D36" w:rsidRPr="004346FD" w:rsidRDefault="00177D36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16. She</w:t>
      </w:r>
      <w:r w:rsidR="0086265E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is very happy: her son has finished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school. </w:t>
      </w:r>
    </w:p>
    <w:p w:rsidR="00177D36" w:rsidRPr="004346FD" w:rsidRDefault="00252293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17. My brother was training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at the stadium from six till eight yesterday. </w:t>
      </w:r>
    </w:p>
    <w:p w:rsidR="00177D36" w:rsidRPr="004346FD" w:rsidRDefault="00252293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18. My sister has bought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 pair of nice model shoes this month. </w:t>
      </w:r>
    </w:p>
    <w:p w:rsidR="00177D36" w:rsidRPr="004346FD" w:rsidRDefault="00252293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19. I </w:t>
      </w:r>
      <w:r w:rsidR="00593767">
        <w:rPr>
          <w:rFonts w:ascii="Times New Roman" w:hAnsi="Times New Roman" w:cs="Times New Roman"/>
          <w:sz w:val="24"/>
          <w:szCs w:val="24"/>
          <w:lang w:val="en-US"/>
        </w:rPr>
        <w:t>didn`t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danced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for ages. </w:t>
      </w:r>
    </w:p>
    <w:p w:rsidR="00177D36" w:rsidRPr="004346FD" w:rsidRDefault="005D3083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20. When Nick came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from scho</w:t>
      </w:r>
      <w:r w:rsidR="003253FE" w:rsidRPr="004346FD">
        <w:rPr>
          <w:rFonts w:ascii="Times New Roman" w:hAnsi="Times New Roman" w:cs="Times New Roman"/>
          <w:sz w:val="24"/>
          <w:szCs w:val="24"/>
          <w:lang w:val="en-US"/>
        </w:rPr>
        <w:t>ol, his friends were playing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in the yard.</w:t>
      </w:r>
    </w:p>
    <w:p w:rsidR="00177D36" w:rsidRPr="004346FD" w:rsidRDefault="001A3202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21. When did your sister go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London? </w:t>
      </w:r>
    </w:p>
    <w:p w:rsidR="00177D36" w:rsidRPr="004346FD" w:rsidRDefault="001A3202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22. My friend has just recovered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after a serious illness. </w:t>
      </w:r>
    </w:p>
    <w:p w:rsidR="00177D36" w:rsidRPr="004346FD" w:rsidRDefault="00CB6278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23. I have never been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the Bahamas. </w:t>
      </w:r>
    </w:p>
    <w:p w:rsidR="00177D36" w:rsidRPr="004346FD" w:rsidRDefault="000E76F2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lastRenderedPageBreak/>
        <w:t>24. At this time yesterday we were talking</w:t>
      </w:r>
      <w:r w:rsidR="00177D36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about you</w:t>
      </w:r>
      <w:r w:rsidR="004346FD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177D36" w:rsidRPr="004346FD" w:rsidRDefault="00177D36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07FFE" w:rsidRPr="004346FD" w:rsidRDefault="004346FD" w:rsidP="00434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6FD">
        <w:rPr>
          <w:rFonts w:ascii="Times New Roman" w:hAnsi="Times New Roman" w:cs="Times New Roman"/>
          <w:b/>
          <w:sz w:val="24"/>
          <w:szCs w:val="24"/>
        </w:rPr>
        <w:t>№</w:t>
      </w:r>
      <w:r w:rsidRPr="004346F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</w:p>
    <w:p w:rsidR="007E576D" w:rsidRPr="004346FD" w:rsidRDefault="007E576D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1. They told me yesterday that you had got an excellent mark.</w:t>
      </w:r>
    </w:p>
    <w:p w:rsidR="007E576D" w:rsidRPr="004346FD" w:rsidRDefault="00F416E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2. When did you receive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 letter from your friend? </w:t>
      </w:r>
    </w:p>
    <w:p w:rsidR="007E576D" w:rsidRPr="004346FD" w:rsidRDefault="00F416E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3. Our grandmother was cooking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dinner from twelve till three yesterday. </w:t>
      </w:r>
    </w:p>
    <w:p w:rsidR="007E576D" w:rsidRPr="004346FD" w:rsidRDefault="007E576D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4. Lo</w:t>
      </w:r>
      <w:r w:rsidR="00F416E7" w:rsidRPr="004346FD">
        <w:rPr>
          <w:rFonts w:ascii="Times New Roman" w:hAnsi="Times New Roman" w:cs="Times New Roman"/>
          <w:sz w:val="24"/>
          <w:szCs w:val="24"/>
          <w:lang w:val="en-US"/>
        </w:rPr>
        <w:t>ok! What beautiful flowers she is buying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7E576D" w:rsidRPr="004346FD" w:rsidRDefault="00D0218E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5. They travelled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along the coast of Africa last year.</w:t>
      </w:r>
    </w:p>
    <w:p w:rsidR="007E576D" w:rsidRPr="004346FD" w:rsidRDefault="00D53A3E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6. We have not seen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each other for ages. </w:t>
      </w:r>
    </w:p>
    <w:p w:rsidR="007E576D" w:rsidRPr="004346FD" w:rsidRDefault="00D53A3E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7. They have eaten all the apples which I brought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576D" w:rsidRPr="004346FD" w:rsidRDefault="00A70A4B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8. When the children </w:t>
      </w:r>
      <w:r w:rsidR="00593767">
        <w:rPr>
          <w:rFonts w:ascii="Times New Roman" w:hAnsi="Times New Roman" w:cs="Times New Roman"/>
          <w:sz w:val="24"/>
          <w:szCs w:val="24"/>
          <w:lang w:val="en-US"/>
        </w:rPr>
        <w:t>had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dinner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>, they went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for a walk. </w:t>
      </w:r>
    </w:p>
    <w:p w:rsidR="007E576D" w:rsidRPr="004346FD" w:rsidRDefault="005C60C6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9. Last summer we lived in the country and went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the river every day. </w:t>
      </w:r>
    </w:p>
    <w:p w:rsidR="007E576D" w:rsidRPr="004346FD" w:rsidRDefault="00E96368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10. My sister spent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 lot of money yesterday. </w:t>
      </w:r>
    </w:p>
    <w:p w:rsidR="007E576D" w:rsidRPr="004346FD" w:rsidRDefault="00E96368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11. She is so upset: she has lost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the key to the front door. </w:t>
      </w:r>
    </w:p>
    <w:p w:rsidR="007E576D" w:rsidRPr="004346FD" w:rsidRDefault="007E576D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12. By the 1st</w:t>
      </w:r>
      <w:r w:rsidR="00134D62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of September all the children 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had returned from the country. </w:t>
      </w:r>
    </w:p>
    <w:p w:rsidR="007E576D" w:rsidRPr="004346FD" w:rsidRDefault="005458EC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13. Columbus discovered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America 500 years ago. </w:t>
      </w:r>
    </w:p>
    <w:p w:rsidR="007E576D" w:rsidRPr="004346FD" w:rsidRDefault="005458EC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14. Columbus did not know</w:t>
      </w:r>
      <w:r w:rsidR="00CD57A9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that he had discovered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America. </w:t>
      </w:r>
    </w:p>
    <w:p w:rsidR="007E576D" w:rsidRPr="004346FD" w:rsidRDefault="00CD57A9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15. I have already read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five English books.</w:t>
      </w:r>
    </w:p>
    <w:p w:rsidR="007E576D" w:rsidRPr="004346FD" w:rsidRDefault="000E4D83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16. He 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had discussed the problem </w:t>
      </w:r>
      <w:r w:rsidR="00856149" w:rsidRPr="004346FD">
        <w:rPr>
          <w:rFonts w:ascii="Times New Roman" w:hAnsi="Times New Roman" w:cs="Times New Roman"/>
          <w:sz w:val="24"/>
          <w:szCs w:val="24"/>
          <w:lang w:val="en-US"/>
        </w:rPr>
        <w:t>with a lot of people before he took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 decision. </w:t>
      </w:r>
    </w:p>
    <w:p w:rsidR="007E576D" w:rsidRPr="004346FD" w:rsidRDefault="00D70BC4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17. Mother has baked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a delicious cake! Sit down at the table and let's eat it! </w:t>
      </w:r>
    </w:p>
    <w:p w:rsidR="007E576D" w:rsidRPr="004346FD" w:rsidRDefault="00D44956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18. She was reading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an English book the whole evening yesterday. </w:t>
      </w:r>
    </w:p>
    <w:p w:rsidR="007E576D" w:rsidRPr="004346FD" w:rsidRDefault="00DF2CB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19. I have never been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Greece.</w:t>
      </w:r>
    </w:p>
    <w:p w:rsidR="007E576D" w:rsidRPr="004346FD" w:rsidRDefault="00DF2CB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20. Have you ever been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to the Niagara Falls? </w:t>
      </w:r>
    </w:p>
    <w:p w:rsidR="007E576D" w:rsidRPr="004346FD" w:rsidRDefault="007E576D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21. At this tim</w:t>
      </w:r>
      <w:r w:rsidR="00DF2CB7" w:rsidRPr="004346FD">
        <w:rPr>
          <w:rFonts w:ascii="Times New Roman" w:hAnsi="Times New Roman" w:cs="Times New Roman"/>
          <w:sz w:val="24"/>
          <w:szCs w:val="24"/>
          <w:lang w:val="en-US"/>
        </w:rPr>
        <w:t>e yesterday they were sitting</w:t>
      </w:r>
      <w:r w:rsidR="00375AAB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on the sofa and listening to their grandmother who was telling</w:t>
      </w: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346FD">
        <w:rPr>
          <w:rFonts w:ascii="Times New Roman" w:hAnsi="Times New Roman" w:cs="Times New Roman"/>
          <w:sz w:val="24"/>
          <w:szCs w:val="24"/>
          <w:lang w:val="en-US"/>
        </w:rPr>
        <w:t>them</w:t>
      </w:r>
      <w:proofErr w:type="gramEnd"/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fairy-tales. </w:t>
      </w:r>
    </w:p>
    <w:p w:rsidR="007E576D" w:rsidRPr="004346FD" w:rsidRDefault="00EF6B20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22. My friend has just rung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me up from London. </w:t>
      </w:r>
    </w:p>
    <w:p w:rsidR="007E576D" w:rsidRPr="004346FD" w:rsidRDefault="00EF6B20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>23. I was standing at the tram-stop when it began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raining. </w:t>
      </w:r>
    </w:p>
    <w:p w:rsidR="007E576D" w:rsidRPr="004346FD" w:rsidRDefault="007C6EF7" w:rsidP="004346FD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24. We </w:t>
      </w:r>
      <w:r w:rsidR="004F0284">
        <w:rPr>
          <w:rFonts w:ascii="Times New Roman" w:hAnsi="Times New Roman" w:cs="Times New Roman"/>
          <w:sz w:val="24"/>
          <w:szCs w:val="24"/>
          <w:lang w:val="en-US"/>
        </w:rPr>
        <w:t>haven`</w:t>
      </w:r>
      <w:r w:rsidR="004F325B" w:rsidRPr="004346FD">
        <w:rPr>
          <w:rFonts w:ascii="Times New Roman" w:hAnsi="Times New Roman" w:cs="Times New Roman"/>
          <w:sz w:val="24"/>
          <w:szCs w:val="24"/>
          <w:lang w:val="en-US"/>
        </w:rPr>
        <w:t>t skated</w:t>
      </w:r>
      <w:r w:rsidR="007E576D" w:rsidRPr="004346FD">
        <w:rPr>
          <w:rFonts w:ascii="Times New Roman" w:hAnsi="Times New Roman" w:cs="Times New Roman"/>
          <w:sz w:val="24"/>
          <w:szCs w:val="24"/>
          <w:lang w:val="en-US"/>
        </w:rPr>
        <w:t xml:space="preserve"> since last winter.</w:t>
      </w:r>
    </w:p>
    <w:p w:rsidR="007E576D" w:rsidRPr="007E576D" w:rsidRDefault="007E576D" w:rsidP="007E576D">
      <w:pPr>
        <w:spacing w:after="0"/>
        <w:ind w:left="709"/>
        <w:rPr>
          <w:lang w:val="en-US"/>
        </w:rPr>
      </w:pPr>
    </w:p>
    <w:p w:rsidR="00205706" w:rsidRPr="007E576D" w:rsidRDefault="00205706" w:rsidP="007E576D">
      <w:pPr>
        <w:spacing w:after="0"/>
        <w:ind w:left="709"/>
        <w:rPr>
          <w:lang w:val="en-US"/>
        </w:rPr>
      </w:pPr>
    </w:p>
    <w:sectPr w:rsidR="00205706" w:rsidRPr="007E576D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3C"/>
    <w:multiLevelType w:val="hybridMultilevel"/>
    <w:tmpl w:val="FFBC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0221F4"/>
    <w:rsid w:val="00057CDA"/>
    <w:rsid w:val="00076885"/>
    <w:rsid w:val="00092F6A"/>
    <w:rsid w:val="000A7A17"/>
    <w:rsid w:val="000E34C3"/>
    <w:rsid w:val="000E4D83"/>
    <w:rsid w:val="000E76F2"/>
    <w:rsid w:val="00132E52"/>
    <w:rsid w:val="00134D62"/>
    <w:rsid w:val="00143B2F"/>
    <w:rsid w:val="001456D7"/>
    <w:rsid w:val="00161825"/>
    <w:rsid w:val="00177D36"/>
    <w:rsid w:val="001912AD"/>
    <w:rsid w:val="00197C78"/>
    <w:rsid w:val="001A3202"/>
    <w:rsid w:val="001C43D4"/>
    <w:rsid w:val="001F28D9"/>
    <w:rsid w:val="00205706"/>
    <w:rsid w:val="00252293"/>
    <w:rsid w:val="00290C50"/>
    <w:rsid w:val="002A656F"/>
    <w:rsid w:val="002D38A3"/>
    <w:rsid w:val="00307FFE"/>
    <w:rsid w:val="0032517D"/>
    <w:rsid w:val="003253FE"/>
    <w:rsid w:val="00361504"/>
    <w:rsid w:val="00375AAB"/>
    <w:rsid w:val="003A48D5"/>
    <w:rsid w:val="003E0A65"/>
    <w:rsid w:val="003E379E"/>
    <w:rsid w:val="004346FD"/>
    <w:rsid w:val="004B7C8E"/>
    <w:rsid w:val="004E0EE8"/>
    <w:rsid w:val="004F0284"/>
    <w:rsid w:val="004F325B"/>
    <w:rsid w:val="0050294A"/>
    <w:rsid w:val="00543D74"/>
    <w:rsid w:val="005458EC"/>
    <w:rsid w:val="005628AB"/>
    <w:rsid w:val="005840DA"/>
    <w:rsid w:val="0058569B"/>
    <w:rsid w:val="00593767"/>
    <w:rsid w:val="005C4FFD"/>
    <w:rsid w:val="005C60C6"/>
    <w:rsid w:val="005D3083"/>
    <w:rsid w:val="006015E5"/>
    <w:rsid w:val="006376F5"/>
    <w:rsid w:val="00653DA9"/>
    <w:rsid w:val="006A6FAE"/>
    <w:rsid w:val="006E1697"/>
    <w:rsid w:val="006F79B0"/>
    <w:rsid w:val="0070644A"/>
    <w:rsid w:val="00746076"/>
    <w:rsid w:val="00790C09"/>
    <w:rsid w:val="00797B4D"/>
    <w:rsid w:val="007A2F5D"/>
    <w:rsid w:val="007B1602"/>
    <w:rsid w:val="007C6EF7"/>
    <w:rsid w:val="007D5E12"/>
    <w:rsid w:val="007E576D"/>
    <w:rsid w:val="0080506E"/>
    <w:rsid w:val="00816FA1"/>
    <w:rsid w:val="00835BDF"/>
    <w:rsid w:val="00850111"/>
    <w:rsid w:val="00856149"/>
    <w:rsid w:val="0086265E"/>
    <w:rsid w:val="00873423"/>
    <w:rsid w:val="008A4005"/>
    <w:rsid w:val="008D6003"/>
    <w:rsid w:val="008E050B"/>
    <w:rsid w:val="008F295A"/>
    <w:rsid w:val="009313C5"/>
    <w:rsid w:val="00952F10"/>
    <w:rsid w:val="00987DE3"/>
    <w:rsid w:val="009A5955"/>
    <w:rsid w:val="009B1736"/>
    <w:rsid w:val="009B3DB8"/>
    <w:rsid w:val="009D1A21"/>
    <w:rsid w:val="009F20D8"/>
    <w:rsid w:val="00A444D7"/>
    <w:rsid w:val="00A70A4B"/>
    <w:rsid w:val="00A848F7"/>
    <w:rsid w:val="00A95133"/>
    <w:rsid w:val="00B14748"/>
    <w:rsid w:val="00B77A07"/>
    <w:rsid w:val="00B91FED"/>
    <w:rsid w:val="00BC6BB4"/>
    <w:rsid w:val="00BD01C7"/>
    <w:rsid w:val="00BE0777"/>
    <w:rsid w:val="00C04F1E"/>
    <w:rsid w:val="00C135EC"/>
    <w:rsid w:val="00C43C16"/>
    <w:rsid w:val="00C9627F"/>
    <w:rsid w:val="00CA2A56"/>
    <w:rsid w:val="00CB6278"/>
    <w:rsid w:val="00CD57A9"/>
    <w:rsid w:val="00CE40D1"/>
    <w:rsid w:val="00D0218E"/>
    <w:rsid w:val="00D25D00"/>
    <w:rsid w:val="00D33BD6"/>
    <w:rsid w:val="00D44956"/>
    <w:rsid w:val="00D53A3E"/>
    <w:rsid w:val="00D70BC4"/>
    <w:rsid w:val="00D95D67"/>
    <w:rsid w:val="00DF2CB7"/>
    <w:rsid w:val="00DF6DEC"/>
    <w:rsid w:val="00DF7A3D"/>
    <w:rsid w:val="00E11B7C"/>
    <w:rsid w:val="00E402CF"/>
    <w:rsid w:val="00E90949"/>
    <w:rsid w:val="00E93B19"/>
    <w:rsid w:val="00E96368"/>
    <w:rsid w:val="00EA67C3"/>
    <w:rsid w:val="00EE348B"/>
    <w:rsid w:val="00EF0EA8"/>
    <w:rsid w:val="00EF6B20"/>
    <w:rsid w:val="00F10B4D"/>
    <w:rsid w:val="00F12CD1"/>
    <w:rsid w:val="00F416E7"/>
    <w:rsid w:val="00F72A9C"/>
    <w:rsid w:val="00F92DEA"/>
    <w:rsid w:val="00FC73C0"/>
    <w:rsid w:val="00FE6135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A0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E0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Алексей</cp:lastModifiedBy>
  <cp:revision>2</cp:revision>
  <dcterms:created xsi:type="dcterms:W3CDTF">2020-04-28T15:07:00Z</dcterms:created>
  <dcterms:modified xsi:type="dcterms:W3CDTF">2020-04-28T15:07:00Z</dcterms:modified>
</cp:coreProperties>
</file>