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5" w:rsidRPr="00926918" w:rsidRDefault="00926918" w:rsidP="0092691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918">
        <w:rPr>
          <w:rFonts w:ascii="Times New Roman" w:hAnsi="Times New Roman" w:cs="Times New Roman"/>
          <w:b/>
          <w:sz w:val="28"/>
          <w:szCs w:val="28"/>
        </w:rPr>
        <w:t>Упражнение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BD6" w:rsidRPr="00926918" w:rsidRDefault="00D33BD6" w:rsidP="0092691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 just seen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washing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the dishes from five till six.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drawn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a very nice picture.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4. At this time yesterday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talking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proofErr w:type="spellStart"/>
      <w:r w:rsidRPr="00926918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had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begun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I haven't eaten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hadn't read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doing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home.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gramStart"/>
      <w:r w:rsidRPr="00926918">
        <w:rPr>
          <w:rFonts w:ascii="Times New Roman" w:hAnsi="Times New Roman" w:cs="Times New Roman"/>
          <w:sz w:val="28"/>
          <w:szCs w:val="28"/>
          <w:lang w:val="en-US"/>
        </w:rPr>
        <w:t>It's</w:t>
      </w:r>
      <w:proofErr w:type="gramEnd"/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all right: she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found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finished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translated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 never been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worked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having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haven't seen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did you see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 already graduated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toy which his brother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broken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day before.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 seen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</w:t>
      </w:r>
      <w:proofErr w:type="spellStart"/>
      <w:r w:rsidRPr="00926918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 you ever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been to Trafalgar Square?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22. T</w:t>
      </w:r>
      <w:r w:rsidR="00DF7A3D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hey </w:t>
      </w:r>
      <w:r w:rsidR="00DF7A3D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were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cooking</w:t>
      </w:r>
      <w:r w:rsidR="00307FF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:rsidR="00307FFE" w:rsidRPr="00926918" w:rsidRDefault="00307FFE" w:rsidP="00926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6918" w:rsidRPr="00926918" w:rsidRDefault="00926918" w:rsidP="0092691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6918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9269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 </w:t>
      </w:r>
    </w:p>
    <w:p w:rsidR="00177D36" w:rsidRPr="00926918" w:rsidRDefault="00177D36" w:rsidP="00926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1. Only when she was going to bed, she remembered that </w:t>
      </w:r>
      <w:r w:rsidR="008D6003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="008D6003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forgotten</w:t>
      </w:r>
      <w:r w:rsidR="00790C09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ring up </w:t>
      </w:r>
      <w:r w:rsidR="00797B4D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her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5D6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="00D95D6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 already studied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3DB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="009B3DB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spent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</w:t>
      </w:r>
      <w:r w:rsidR="009B3DB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 w:rsidR="009B3DB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 bought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3DB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="009B3DB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learnt</w:t>
      </w:r>
      <w:r w:rsidR="009B3DB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="009B3DB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spent</w:t>
      </w:r>
      <w:r w:rsidR="009B3DB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="009B3DB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050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="008E050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spoke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  <w:r w:rsidR="00926918">
        <w:rPr>
          <w:rFonts w:ascii="Times New Roman" w:hAnsi="Times New Roman" w:cs="Times New Roman"/>
          <w:sz w:val="28"/>
          <w:szCs w:val="28"/>
        </w:rPr>
        <w:t xml:space="preserve"> </w:t>
      </w:r>
      <w:r w:rsidR="008E050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="008E050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washed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all the dishes.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050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Has </w:t>
      </w:r>
      <w:r w:rsidR="008E050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your mother returned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44D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10. She </w:t>
      </w:r>
      <w:r w:rsidR="00A444D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doing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11. The ca</w:t>
      </w:r>
      <w:r w:rsidR="006376F5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="006376F5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drank</w:t>
      </w:r>
      <w:r w:rsidR="006376F5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all the milk which I </w:t>
      </w:r>
      <w:r w:rsidR="006376F5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given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it.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DEC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="00DF6DEC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 you ever been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06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="0080506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He has not read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</w:t>
      </w:r>
      <w:r w:rsidR="00E93B19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="00E93B19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They had reached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</w:t>
      </w:r>
      <w:r w:rsidR="00C04F1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="00C04F1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I have not received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16. She</w:t>
      </w:r>
      <w:r w:rsidR="0086265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is very happy: her son </w:t>
      </w:r>
      <w:r w:rsidR="0086265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finished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school. </w:t>
      </w:r>
      <w:r w:rsidR="00252293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17. My brother </w:t>
      </w:r>
      <w:r w:rsidR="00252293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training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yesterday. </w:t>
      </w:r>
      <w:r w:rsidR="00252293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="00252293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bought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</w:t>
      </w:r>
      <w:r w:rsidR="00252293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="00252293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haven't danced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for ages. </w:t>
      </w:r>
      <w:r w:rsidR="005D3083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20. When Nick </w:t>
      </w:r>
      <w:r w:rsidR="005D3083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from scho</w:t>
      </w:r>
      <w:r w:rsidR="003253F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ol, his friends </w:t>
      </w:r>
      <w:r w:rsidR="003253F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were playing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3202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21. When </w:t>
      </w:r>
      <w:r w:rsidR="001A3202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did your sister go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London? </w:t>
      </w:r>
      <w:r w:rsidR="001A3202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="001A3202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just recovered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</w:t>
      </w:r>
      <w:r w:rsidR="00CB627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="00CB627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 never been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the Bahamas. </w:t>
      </w:r>
      <w:r w:rsidR="000E76F2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24. At this time yesterday </w:t>
      </w:r>
      <w:r w:rsidR="000E76F2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 were talking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</w:p>
    <w:p w:rsidR="00177D36" w:rsidRPr="00926918" w:rsidRDefault="00177D36" w:rsidP="00926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6918" w:rsidRPr="00926918" w:rsidRDefault="00926918" w:rsidP="0092691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6918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9269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 </w:t>
      </w:r>
    </w:p>
    <w:p w:rsidR="007E576D" w:rsidRPr="00926918" w:rsidRDefault="007E576D" w:rsidP="00926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918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told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me yesterday that you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got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an excellent mark.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16E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2. When did you </w:t>
      </w:r>
      <w:r w:rsidR="00F416E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receive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  <w:r w:rsidR="00F416E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</w:t>
      </w:r>
      <w:r w:rsidR="00F416E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cooking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dinner from twelve till three yesterday. 4. Lo</w:t>
      </w:r>
      <w:r w:rsidR="00F416E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ok! What beautiful flowers she </w:t>
      </w:r>
      <w:r w:rsidR="00F416E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is buying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D0218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="00D0218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travelled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</w:t>
      </w:r>
      <w:r w:rsidR="00D53A3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6. We </w:t>
      </w:r>
      <w:r w:rsidR="00D53A3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 not seen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each other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for ages. </w:t>
      </w:r>
      <w:r w:rsidR="00D53A3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7. They </w:t>
      </w:r>
      <w:r w:rsidR="00D53A3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 eaten</w:t>
      </w:r>
      <w:r w:rsidR="00D53A3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all the apples which I </w:t>
      </w:r>
      <w:r w:rsidR="00D53A3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brought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0A4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</w:t>
      </w:r>
      <w:r w:rsidR="00A70A4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had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dinner</w:t>
      </w:r>
      <w:r w:rsidR="00A70A4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="00A70A4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  <w:r w:rsidR="005C60C6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9. Last summer we </w:t>
      </w:r>
      <w:r w:rsidR="005C60C6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lived</w:t>
      </w:r>
      <w:r w:rsidR="005C60C6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in the country and </w:t>
      </w:r>
      <w:r w:rsidR="005C60C6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  <w:r w:rsidR="00E9636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10. My sister </w:t>
      </w:r>
      <w:r w:rsidR="00E9636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spent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 lot of money yesterday. </w:t>
      </w:r>
      <w:r w:rsidR="00E96368" w:rsidRPr="00926918">
        <w:rPr>
          <w:rFonts w:ascii="Times New Roman" w:hAnsi="Times New Roman" w:cs="Times New Roman"/>
          <w:sz w:val="28"/>
          <w:szCs w:val="28"/>
          <w:lang w:val="en-US"/>
        </w:rPr>
        <w:t>11. She is so upset: she</w:t>
      </w:r>
      <w:r w:rsidR="00E9636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has lost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key to the front door. 12. By the 1st</w:t>
      </w:r>
      <w:r w:rsidR="00134D62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of September all the children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returned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from the country. </w:t>
      </w:r>
      <w:r w:rsidR="005458EC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13. Columbus </w:t>
      </w:r>
      <w:r w:rsidR="005458EC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discovered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  <w:r w:rsidR="005458EC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14. Columbus </w:t>
      </w:r>
      <w:r w:rsidR="005458EC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did not know</w:t>
      </w:r>
      <w:r w:rsidR="00CD57A9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that he </w:t>
      </w:r>
      <w:r w:rsidR="00CD57A9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discovered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America. </w:t>
      </w:r>
      <w:r w:rsidR="00CD57A9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15. I have already </w:t>
      </w:r>
      <w:r w:rsidR="00CD57A9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read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</w:t>
      </w:r>
      <w:r w:rsidR="000E4D83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16. 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discussed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problem </w:t>
      </w:r>
      <w:r w:rsidR="00856149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with a lot of people before he </w:t>
      </w:r>
      <w:r w:rsidR="00856149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took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 decision. </w:t>
      </w:r>
      <w:r w:rsidR="00D70BC4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="00D70BC4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baked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let's eat it! </w:t>
      </w:r>
      <w:r w:rsidR="00D44956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18. She </w:t>
      </w:r>
      <w:r w:rsidR="00D44956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reading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an English book the whole evening yesterday. </w:t>
      </w:r>
      <w:r w:rsidR="00DF2CB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19. I have never </w:t>
      </w:r>
      <w:r w:rsidR="00DF2CB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been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Greece.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2CB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20. Have you ever </w:t>
      </w:r>
      <w:r w:rsidR="00DF2CB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been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the Niagara Falls? 21. At this tim</w:t>
      </w:r>
      <w:r w:rsidR="00DF2CB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e yesterday they </w:t>
      </w:r>
      <w:r w:rsidR="00DF2CB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were sitting</w:t>
      </w:r>
      <w:r w:rsidR="00375AA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on the sofa and </w:t>
      </w:r>
      <w:r w:rsidR="00375AA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listening</w:t>
      </w:r>
      <w:r w:rsidR="00375AA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="00375AA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telling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26918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fairy-tales. </w:t>
      </w:r>
      <w:r w:rsidR="00EF6B20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22. My friend has just </w:t>
      </w:r>
      <w:r w:rsidR="00EF6B20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rung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  <w:r w:rsidR="00EF6B20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="00EF6B20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standing</w:t>
      </w:r>
      <w:r w:rsidR="00EF6B20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at the tram-stop when it</w:t>
      </w:r>
      <w:r w:rsidR="00EF6B20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began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  <w:r w:rsidR="007C6EF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24. We </w:t>
      </w:r>
      <w:r w:rsidR="007C6EF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have </w:t>
      </w:r>
      <w:r w:rsidR="004F325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not skated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since last winter.</w:t>
      </w:r>
    </w:p>
    <w:p w:rsidR="007E576D" w:rsidRPr="00926918" w:rsidRDefault="007E576D" w:rsidP="00926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706" w:rsidRPr="00926918" w:rsidRDefault="00205706" w:rsidP="00926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5706" w:rsidRPr="00926918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4D62"/>
    <w:rsid w:val="00143B2F"/>
    <w:rsid w:val="001456D7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67D82"/>
    <w:rsid w:val="00290C50"/>
    <w:rsid w:val="002A656F"/>
    <w:rsid w:val="002D38A3"/>
    <w:rsid w:val="00307FFE"/>
    <w:rsid w:val="0032517D"/>
    <w:rsid w:val="003253FE"/>
    <w:rsid w:val="00361504"/>
    <w:rsid w:val="00375AAB"/>
    <w:rsid w:val="003A48D5"/>
    <w:rsid w:val="003E0A65"/>
    <w:rsid w:val="003E379E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26918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Жопа карамельная</cp:lastModifiedBy>
  <cp:revision>3</cp:revision>
  <dcterms:created xsi:type="dcterms:W3CDTF">2020-04-28T14:42:00Z</dcterms:created>
  <dcterms:modified xsi:type="dcterms:W3CDTF">2020-04-28T15:26:00Z</dcterms:modified>
</cp:coreProperties>
</file>