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F5" w:rsidRDefault="0043704D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5B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p w:rsidR="003C45BA" w:rsidRPr="003C45BA" w:rsidRDefault="003C45BA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3C45BA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3C45BA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3C45BA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33BD6" w:rsidRPr="003C45BA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307FFE" w:rsidRDefault="00D33BD6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C45BA" w:rsidRPr="003C45BA" w:rsidRDefault="003C45BA" w:rsidP="003C45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FFE" w:rsidRDefault="0043704D" w:rsidP="003C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5BA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3C45BA" w:rsidRPr="003C45BA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D36" w:rsidRPr="003C45BA" w:rsidRDefault="00177D3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:rsidR="00177D36" w:rsidRPr="003C45BA" w:rsidRDefault="00D95D6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77D36" w:rsidRPr="003C45BA" w:rsidRDefault="009B3DB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77D36" w:rsidRPr="003C45BA" w:rsidRDefault="009B3DB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3C45BA" w:rsidRDefault="009B3DB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3C45B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77D36" w:rsidRPr="003C45BA" w:rsidRDefault="00177D3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3C45B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77D36" w:rsidRPr="003C45BA" w:rsidRDefault="008E050B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77D36" w:rsidRPr="003C45BA" w:rsidRDefault="008E050B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77D36" w:rsidRPr="003C45BA" w:rsidRDefault="008E050B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77D36" w:rsidRPr="003C45BA" w:rsidRDefault="00A444D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77D36" w:rsidRPr="003C45BA" w:rsidRDefault="00177D3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3C45BA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3C45BA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77D36" w:rsidRPr="003C45BA" w:rsidRDefault="00DF6DEC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77D36" w:rsidRPr="003C45BA" w:rsidRDefault="0080506E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77D36" w:rsidRPr="003C45BA" w:rsidRDefault="00E93B19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77D36" w:rsidRPr="003C45BA" w:rsidRDefault="00C04F1E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77D36" w:rsidRPr="003C45BA" w:rsidRDefault="00177D3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77D36" w:rsidRPr="003C45BA" w:rsidRDefault="00252293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:rsidR="00177D36" w:rsidRPr="003C45BA" w:rsidRDefault="00252293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18. My sister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77D36" w:rsidRPr="003C45BA" w:rsidRDefault="00252293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77D36" w:rsidRPr="003C45BA" w:rsidRDefault="005D3083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3C45BA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77D36" w:rsidRPr="003C45BA" w:rsidRDefault="001A3202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3C4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77D36" w:rsidRPr="003C45BA" w:rsidRDefault="001A3202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77D36" w:rsidRPr="003C45BA" w:rsidRDefault="00CB627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77D36" w:rsidRDefault="000E76F2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="00177D36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 w:rsidRPr="003C45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45BA" w:rsidRPr="003C45BA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FFE" w:rsidRDefault="0043704D" w:rsidP="003C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5BA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3C45BA" w:rsidRPr="003C45BA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576D" w:rsidRPr="003C45BA" w:rsidRDefault="007E576D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7E576D" w:rsidRPr="003C45BA" w:rsidRDefault="00F416E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7E576D" w:rsidRPr="003C45BA" w:rsidRDefault="00F416E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yesterday. </w:t>
      </w:r>
    </w:p>
    <w:p w:rsidR="007E576D" w:rsidRPr="003C45BA" w:rsidRDefault="007E576D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3C45BA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E576D" w:rsidRPr="003C45BA" w:rsidRDefault="00D0218E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7E576D" w:rsidRPr="003C45BA" w:rsidRDefault="00D53A3E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7E576D" w:rsidRPr="003C45BA" w:rsidRDefault="00D53A3E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="007E576D" w:rsidRPr="003C45BA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576D" w:rsidRPr="003C45BA" w:rsidRDefault="00A70A4B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dinner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7E576D" w:rsidRPr="003C45BA" w:rsidRDefault="005C60C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7E576D" w:rsidRPr="003C45BA" w:rsidRDefault="00E9636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7E576D" w:rsidRPr="003C45BA" w:rsidRDefault="00E96368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3C4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7E576D" w:rsidRPr="003C45BA" w:rsidRDefault="007E576D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134D62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7E576D" w:rsidRPr="003C45BA" w:rsidRDefault="005458EC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7E576D" w:rsidRPr="003C45BA" w:rsidRDefault="005458EC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3C45BA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7E576D" w:rsidRPr="003C45BA" w:rsidRDefault="00CD57A9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7E576D" w:rsidRPr="003C45BA" w:rsidRDefault="000E4D83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3C45BA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7E576D" w:rsidRPr="003C45BA" w:rsidRDefault="00D70BC4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:rsidR="007E576D" w:rsidRPr="003C45BA" w:rsidRDefault="00D4495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:rsidR="007E576D" w:rsidRPr="003C45BA" w:rsidRDefault="00DF2CB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7E576D" w:rsidRPr="003C45BA" w:rsidRDefault="00DF2CB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7E576D" w:rsidRPr="003C45BA" w:rsidRDefault="007E576D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3C45BA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3C45BA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3C45BA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3C45BA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45BA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:rsidR="007E576D" w:rsidRPr="003C45BA" w:rsidRDefault="00EF6B20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7E576D" w:rsidRPr="003C45BA" w:rsidRDefault="00EF6B20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3C45BA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7E576D" w:rsidRPr="003C45BA" w:rsidRDefault="007C6EF7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5BA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3C45BA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3C45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3C45BA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205706" w:rsidRPr="003C45BA" w:rsidRDefault="00205706" w:rsidP="003C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3C45BA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C45BA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Даниил Мансуров</cp:lastModifiedBy>
  <cp:revision>2</cp:revision>
  <dcterms:created xsi:type="dcterms:W3CDTF">2020-04-28T15:48:00Z</dcterms:created>
  <dcterms:modified xsi:type="dcterms:W3CDTF">2020-04-28T15:48:00Z</dcterms:modified>
</cp:coreProperties>
</file>