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5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BD6" w:rsidRPr="00926918" w:rsidRDefault="00D33BD6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just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washing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46BD7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has drawn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6BD7" w:rsidRPr="00446BD7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is drawing</w:t>
      </w:r>
      <w:r w:rsidR="00446BD7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a very nice picture.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talking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92691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begun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I haven't eaten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hadn't 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926918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found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translated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never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worked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46BD7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was having</w:t>
      </w:r>
      <w:r w:rsidR="00446BD7" w:rsidRPr="00446BD7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 xml:space="preserve"> </w:t>
      </w:r>
      <w:r w:rsidR="00446BD7" w:rsidRPr="00446BD7">
        <w:rPr>
          <w:rFonts w:ascii="Times New Roman" w:eastAsia="Times New Roman" w:hAnsi="Times New Roman" w:cs="Times New Roman"/>
          <w:color w:val="92D050"/>
          <w:sz w:val="28"/>
          <w:szCs w:val="28"/>
          <w:lang w:val="en-US" w:eastAsia="ru-RU"/>
        </w:rPr>
        <w:t>had had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you see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 already graduated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broken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Pr="0092691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 you ever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were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cooking</w:t>
      </w:r>
      <w:r w:rsidR="00307FF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926918" w:rsidRDefault="00307FFE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918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26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 </w:t>
      </w:r>
    </w:p>
    <w:p w:rsidR="00177D36" w:rsidRPr="00926918" w:rsidRDefault="00177D3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forgotten</w:t>
      </w:r>
      <w:r w:rsidR="00790C0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D6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="00D95D6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already studied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="009B3DB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spoke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  <w:r w:rsidR="00926918" w:rsidRPr="0044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050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</w:t>
      </w:r>
      <w:r w:rsidR="008E050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your mother returned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4D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="00A444D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="006376F5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="006376F5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D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DF6D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06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80506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He has not 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  <w:r w:rsidR="00E93B1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E93B1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They had reached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  <w:r w:rsidR="00C04F1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C04F1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I have not received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training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bought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  <w:r w:rsidR="0025229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="0025229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danced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  <w:r w:rsidR="005D308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="005D3083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20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="001A320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  <w:r w:rsidR="001A320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="001A320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just recovered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  <w:r w:rsidR="00CB627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="00CB627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have never 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  <w:r w:rsidR="000E76F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="000E76F2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 were talking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:rsidR="00177D36" w:rsidRPr="00926918" w:rsidRDefault="00177D3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918" w:rsidRPr="00926918" w:rsidRDefault="00926918" w:rsidP="009269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269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 </w:t>
      </w:r>
    </w:p>
    <w:p w:rsidR="007E576D" w:rsidRPr="00926918" w:rsidRDefault="007E576D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918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="00F416E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="00F416E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4. Lo</w:t>
      </w:r>
      <w:r w:rsidR="00F416E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446BD7">
        <w:rPr>
          <w:rFonts w:ascii="Times New Roman" w:hAnsi="Times New Roman" w:cs="Times New Roman"/>
          <w:strike/>
          <w:color w:val="FF0000"/>
          <w:sz w:val="28"/>
          <w:szCs w:val="28"/>
          <w:u w:val="single"/>
          <w:lang w:val="en-US"/>
        </w:rPr>
        <w:t>is buying</w:t>
      </w:r>
      <w:r w:rsidR="00446BD7" w:rsidRPr="00446B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446BD7" w:rsidRPr="00446BD7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has bought</w:t>
      </w:r>
      <w:r w:rsidRPr="00446BD7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! </w:t>
      </w:r>
      <w:r w:rsidR="00D0218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="00D0218E" w:rsidRPr="00446BD7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>travelled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6BD7" w:rsidRPr="00446BD7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were travelling</w:t>
      </w:r>
      <w:r w:rsidR="00446BD7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>along the coast of Africa last year.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="00D53A3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have not seen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="00D53A3E" w:rsidRPr="00446BD7">
        <w:rPr>
          <w:rFonts w:ascii="Times New Roman" w:hAnsi="Times New Roman" w:cs="Times New Roman"/>
          <w:strike/>
          <w:color w:val="C00000"/>
          <w:sz w:val="28"/>
          <w:szCs w:val="28"/>
          <w:u w:val="single"/>
          <w:lang w:val="en-US"/>
        </w:rPr>
        <w:t>have eaten</w:t>
      </w:r>
      <w:r w:rsidR="00446BD7" w:rsidRPr="00446BD7">
        <w:rPr>
          <w:rFonts w:ascii="Times New Roman" w:hAnsi="Times New Roman" w:cs="Times New Roman"/>
          <w:strike/>
          <w:color w:val="C00000"/>
          <w:sz w:val="28"/>
          <w:szCs w:val="28"/>
          <w:u w:val="single"/>
          <w:lang w:val="en-US"/>
        </w:rPr>
        <w:t xml:space="preserve"> </w:t>
      </w:r>
      <w:r w:rsidR="00446BD7" w:rsidRPr="00446BD7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ate</w:t>
      </w:r>
      <w:r w:rsidR="00D53A3E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="00446BD7" w:rsidRPr="00446BD7">
        <w:rPr>
          <w:rFonts w:ascii="Times New Roman" w:hAnsi="Times New Roman" w:cs="Times New Roman"/>
          <w:color w:val="00B050"/>
          <w:sz w:val="28"/>
          <w:szCs w:val="28"/>
          <w:lang w:val="en-US"/>
        </w:rPr>
        <w:t>had</w:t>
      </w:r>
      <w:r w:rsidR="0044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3E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brought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0A4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="00A70A4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had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dinner</w:t>
      </w:r>
      <w:r w:rsidR="00A70A4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="00A70A4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  <w:r w:rsidR="005C60C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="005C60C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="005C60C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="005C60C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  <w:r w:rsidR="00E9636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="00E9636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  <w:r w:rsidR="00E96368" w:rsidRPr="00926918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="00E96368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lost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12. By the 1st</w:t>
      </w:r>
      <w:r w:rsidR="00134D62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</w:t>
      </w:r>
      <w:r w:rsidR="005458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="005458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  <w:r w:rsidR="005458EC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="005458EC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="00CD57A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="00CD57A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  <w:r w:rsidR="00CD57A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="00CD57A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  <w:r w:rsidR="000E4D83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the problem </w:t>
      </w:r>
      <w:r w:rsidR="00856149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  <w:r w:rsidR="00D70BC4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="00D70BC4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has baked</w:t>
      </w:r>
      <w:r w:rsidR="00446BD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  <w:r w:rsidR="00D44956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="00D44956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19. I have never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Greece.</w:t>
      </w:r>
      <w:r w:rsidR="00926918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20. Have you ever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</w:t>
      </w:r>
      <w:r w:rsidR="00DF2CB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="00375AA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="00375AA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="00375AAB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26918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="00EF6B20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="00EF6B20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  <w:r w:rsidR="007C6EF7"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="007C6EF7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have </w:t>
      </w:r>
      <w:r w:rsidR="004F325B" w:rsidRPr="00926918">
        <w:rPr>
          <w:rFonts w:ascii="Times New Roman" w:hAnsi="Times New Roman" w:cs="Times New Roman"/>
          <w:sz w:val="28"/>
          <w:szCs w:val="28"/>
          <w:u w:val="single"/>
          <w:lang w:val="en-US"/>
        </w:rPr>
        <w:t>not skated</w:t>
      </w:r>
      <w:r w:rsidRPr="00926918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:rsidR="007E576D" w:rsidRPr="00926918" w:rsidRDefault="007E576D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706" w:rsidRPr="00926918" w:rsidRDefault="00205706" w:rsidP="009269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926918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67D82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46BD7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26918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555AB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Жопа карамельная</cp:lastModifiedBy>
  <cp:revision>4</cp:revision>
  <dcterms:created xsi:type="dcterms:W3CDTF">2020-04-28T14:42:00Z</dcterms:created>
  <dcterms:modified xsi:type="dcterms:W3CDTF">2020-05-07T16:12:00Z</dcterms:modified>
</cp:coreProperties>
</file>