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F5" w:rsidRPr="009450F9" w:rsidRDefault="009450F9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Ex.</w:t>
      </w:r>
      <w:r w:rsidR="0043704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 just seen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Jack.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2.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washing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the dishes from five till six.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3. Look! She </w:t>
      </w:r>
      <w:r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has drawn</w:t>
      </w:r>
      <w:r w:rsidR="00145D36"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145D36" w:rsidRPr="009450F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is drawing</w:t>
      </w:r>
      <w:r w:rsidRPr="009450F9">
        <w:rPr>
          <w:rFonts w:ascii="Times New Roman" w:hAnsi="Times New Roman" w:cs="Times New Roman"/>
          <w:color w:val="FF0000"/>
          <w:sz w:val="24"/>
          <w:szCs w:val="24"/>
          <w:lang w:val="en-US"/>
        </w:rPr>
        <w:t> 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a very nice picture.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4. At this time yesterday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talking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my friend.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5. The TV </w:t>
      </w:r>
      <w:r w:rsidR="0043704D" w:rsidRPr="009450F9">
        <w:rPr>
          <w:rFonts w:ascii="Times New Roman" w:hAnsi="Times New Roman" w:cs="Times New Roman"/>
          <w:sz w:val="24"/>
          <w:szCs w:val="24"/>
          <w:lang w:val="en-US"/>
        </w:rPr>
        <w:t>programmer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begun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before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home.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6. I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haven't eaten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ice-cream since summer.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7. I understood that she 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r w:rsidR="0043704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my letter.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8.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doing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rooms when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home.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9450F9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all right: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found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way out of the situation.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10. 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home late yesterday.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11. She is very glad: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her composition at last.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12. 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translated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whole text by eleven o'clock.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13.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 never been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Rome.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14. Last year we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worked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very much.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15. When she </w:t>
      </w:r>
      <w:r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was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having</w:t>
      </w:r>
      <w:r w:rsidR="001328B4"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1328B4" w:rsidRPr="009450F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had had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breakfast, I went to school.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16.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haven't seen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you for ages! I am very glad to see you.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17. When 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did you see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the "Swan Lake"?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 already graduated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from the institute.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19. He repaired the toy which his brother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broken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day before.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20.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seen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 an interesting TV </w:t>
      </w:r>
      <w:r w:rsidR="0043704D" w:rsidRPr="009450F9">
        <w:rPr>
          <w:rFonts w:ascii="Times New Roman" w:hAnsi="Times New Roman" w:cs="Times New Roman"/>
          <w:sz w:val="24"/>
          <w:szCs w:val="24"/>
          <w:lang w:val="en-US"/>
        </w:rPr>
        <w:t>programmer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this week.</w:t>
      </w:r>
    </w:p>
    <w:p w:rsidR="00D33BD6" w:rsidRPr="009450F9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 you ever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 been to Trafalgar Square?</w:t>
      </w:r>
    </w:p>
    <w:p w:rsidR="00307FFE" w:rsidRPr="009450F9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22. T</w:t>
      </w:r>
      <w:r w:rsidR="00DF7A3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hey </w:t>
      </w:r>
      <w:r w:rsidR="00DF7A3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were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cooking</w:t>
      </w:r>
      <w:r w:rsidR="00307FF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whole day yesterday.</w:t>
      </w:r>
    </w:p>
    <w:p w:rsidR="00307FFE" w:rsidRPr="009450F9" w:rsidRDefault="009450F9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Ex. </w:t>
      </w:r>
      <w:r w:rsidR="0043704D" w:rsidRPr="009450F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177D36" w:rsidRPr="009450F9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1. Only when she was going to bed, she remembered that </w:t>
      </w:r>
      <w:r w:rsidR="008D6003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8D6003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forgotten</w:t>
      </w:r>
      <w:r w:rsidR="00790C09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ring up </w:t>
      </w:r>
      <w:r w:rsidR="00797B4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friend</w:t>
      </w:r>
    </w:p>
    <w:p w:rsidR="00177D36" w:rsidRPr="009450F9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2. We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already studied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 </w:t>
      </w:r>
    </w:p>
    <w:p w:rsidR="00177D36" w:rsidRPr="009450F9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3. 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 </w:t>
      </w:r>
    </w:p>
    <w:p w:rsidR="00177D36" w:rsidRPr="009450F9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4.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bought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 lovely fashionable dress. Now I shall look smart at the party.</w:t>
      </w:r>
    </w:p>
    <w:p w:rsidR="00177D36" w:rsidRPr="009450F9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5. 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learnt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English before he </w:t>
      </w:r>
      <w:r w:rsidR="00177D36" w:rsidRPr="009450F9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the USA.</w:t>
      </w:r>
    </w:p>
    <w:p w:rsidR="00177D36" w:rsidRPr="009450F9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6. When she </w:t>
      </w:r>
      <w:r w:rsidR="009B3DB8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spent</w:t>
      </w:r>
      <w:r w:rsidR="009B3DB8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all her money, she </w:t>
      </w:r>
      <w:r w:rsidR="009B3DB8" w:rsidRPr="009450F9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home. </w:t>
      </w:r>
    </w:p>
    <w:p w:rsidR="00177D36" w:rsidRPr="009450F9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7.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spoke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 </w:t>
      </w:r>
    </w:p>
    <w:p w:rsidR="00177D36" w:rsidRPr="009450F9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8. Look! Kate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washed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all the dishes. </w:t>
      </w:r>
    </w:p>
    <w:p w:rsidR="00177D36" w:rsidRPr="009450F9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177D36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your mother returned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from work? Can I speak to her? </w:t>
      </w:r>
    </w:p>
    <w:p w:rsidR="00177D36" w:rsidRPr="009450F9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10.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doing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her flat the whole day on Saturday. </w:t>
      </w:r>
    </w:p>
    <w:p w:rsidR="00177D36" w:rsidRPr="009450F9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11. The ca</w:t>
      </w:r>
      <w:r w:rsidR="006376F5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6376F5" w:rsidRPr="009450F9">
        <w:rPr>
          <w:rFonts w:ascii="Times New Roman" w:hAnsi="Times New Roman" w:cs="Times New Roman"/>
          <w:b/>
          <w:sz w:val="24"/>
          <w:szCs w:val="24"/>
          <w:lang w:val="en-US"/>
        </w:rPr>
        <w:t>drank</w:t>
      </w:r>
      <w:r w:rsidR="006376F5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all the </w:t>
      </w:r>
      <w:r w:rsidR="005F0595" w:rsidRPr="009450F9">
        <w:rPr>
          <w:rFonts w:ascii="Times New Roman" w:hAnsi="Times New Roman" w:cs="Times New Roman"/>
          <w:sz w:val="24"/>
          <w:szCs w:val="24"/>
          <w:lang w:val="en-US"/>
        </w:rPr>
        <w:t>milk, which</w:t>
      </w:r>
      <w:r w:rsidR="006376F5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6376F5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given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it. </w:t>
      </w:r>
    </w:p>
    <w:p w:rsidR="00177D36" w:rsidRPr="009450F9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you ever been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Piccadilly Circus? </w:t>
      </w:r>
    </w:p>
    <w:p w:rsidR="00177D36" w:rsidRPr="009450F9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13. He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 not read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 </w:t>
      </w:r>
    </w:p>
    <w:p w:rsidR="00177D36" w:rsidRPr="009450F9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14. They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reached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the river by sunset. </w:t>
      </w:r>
    </w:p>
    <w:p w:rsidR="00177D36" w:rsidRPr="009450F9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15. I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 not received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an answer to my letter yet.</w:t>
      </w:r>
    </w:p>
    <w:p w:rsidR="00177D36" w:rsidRPr="009450F9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16. She</w:t>
      </w:r>
      <w:r w:rsidR="0086265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is very happy: her son </w:t>
      </w:r>
      <w:r w:rsidR="0086265E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school. </w:t>
      </w:r>
    </w:p>
    <w:p w:rsidR="00177D36" w:rsidRPr="009450F9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17. My brother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training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till eight yesterday. </w:t>
      </w:r>
    </w:p>
    <w:p w:rsidR="00177D36" w:rsidRPr="009450F9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bought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 </w:t>
      </w:r>
    </w:p>
    <w:p w:rsidR="00177D36" w:rsidRPr="009450F9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haven't danced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for ages. </w:t>
      </w:r>
    </w:p>
    <w:p w:rsidR="00177D36" w:rsidRPr="009450F9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20. When Nick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from scho</w:t>
      </w:r>
      <w:r w:rsidR="003253F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ol, his friends </w:t>
      </w:r>
      <w:r w:rsidR="003253FE" w:rsidRPr="009450F9">
        <w:rPr>
          <w:rFonts w:ascii="Times New Roman" w:hAnsi="Times New Roman" w:cs="Times New Roman"/>
          <w:b/>
          <w:sz w:val="24"/>
          <w:szCs w:val="24"/>
          <w:lang w:val="en-US"/>
        </w:rPr>
        <w:t>were playing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in the yard.</w:t>
      </w:r>
    </w:p>
    <w:p w:rsidR="00177D36" w:rsidRPr="009450F9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21. When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did your sister go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London? </w:t>
      </w:r>
    </w:p>
    <w:p w:rsidR="00177D36" w:rsidRPr="009450F9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just recovered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 </w:t>
      </w:r>
    </w:p>
    <w:p w:rsidR="00177D36" w:rsidRPr="009450F9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never been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the Bahamas. </w:t>
      </w:r>
    </w:p>
    <w:p w:rsidR="00177D36" w:rsidRPr="009450F9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24. At this time yesterday we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were talking</w:t>
      </w:r>
      <w:r w:rsidR="00177D36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about you</w:t>
      </w:r>
      <w:r w:rsidR="00B50B10" w:rsidRPr="009450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7FFE" w:rsidRPr="009450F9" w:rsidRDefault="009450F9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Ex.</w:t>
      </w:r>
      <w:r w:rsidR="0043704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</w:p>
    <w:p w:rsidR="007E576D" w:rsidRPr="009450F9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1. They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told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me yesterday that you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got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an excellent mark.</w:t>
      </w:r>
    </w:p>
    <w:p w:rsidR="007E576D" w:rsidRPr="009450F9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2. When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did you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receive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 letter from your friend? </w:t>
      </w:r>
    </w:p>
    <w:p w:rsidR="007E576D" w:rsidRPr="009450F9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3. Our grandmother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cooking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dinner from twelve till three yesterday. </w:t>
      </w:r>
    </w:p>
    <w:p w:rsidR="007E576D" w:rsidRPr="009450F9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4. Lo</w:t>
      </w:r>
      <w:r w:rsidR="00F416E7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ok! What beautiful flowers she </w:t>
      </w:r>
      <w:bookmarkStart w:id="0" w:name="_GoBack"/>
      <w:r w:rsidR="00F416E7" w:rsidRPr="009450F9">
        <w:rPr>
          <w:rFonts w:ascii="Times New Roman" w:hAnsi="Times New Roman" w:cs="Times New Roman"/>
          <w:b/>
          <w:sz w:val="24"/>
          <w:szCs w:val="24"/>
          <w:lang w:val="en-US"/>
        </w:rPr>
        <w:t>is buying</w:t>
      </w:r>
      <w:r w:rsidR="00B43E6E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 bought</w:t>
      </w:r>
      <w:bookmarkEnd w:id="0"/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7E576D" w:rsidRPr="009450F9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5. They </w:t>
      </w:r>
      <w:r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travelled</w:t>
      </w:r>
      <w:r w:rsidR="00B43E6E" w:rsidRPr="009450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B43E6E" w:rsidRPr="009450F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were</w:t>
      </w:r>
      <w:r w:rsidR="00B43E6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E6E" w:rsidRPr="009450F9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travelling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along the coast of Africa last year.</w:t>
      </w:r>
    </w:p>
    <w:p w:rsidR="007E576D" w:rsidRPr="009450F9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6. We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not seen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each other for ages. </w:t>
      </w:r>
    </w:p>
    <w:p w:rsidR="007E576D" w:rsidRPr="009450F9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7. They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 eaten</w:t>
      </w:r>
      <w:r w:rsidR="00B43E6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E6E" w:rsidRPr="009450F9">
        <w:rPr>
          <w:rFonts w:ascii="Times New Roman" w:hAnsi="Times New Roman" w:cs="Times New Roman"/>
          <w:b/>
          <w:sz w:val="24"/>
          <w:szCs w:val="24"/>
          <w:lang w:val="en-US"/>
        </w:rPr>
        <w:t>ate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all the apples which I </w:t>
      </w:r>
      <w:r w:rsidR="00B43E6E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r w:rsidR="00B43E6E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brought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576D" w:rsidRPr="009450F9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8. When the children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had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, they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for a walk. </w:t>
      </w:r>
    </w:p>
    <w:p w:rsidR="007E576D" w:rsidRPr="009450F9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9. Last summer we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lived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in the country and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the river every day. </w:t>
      </w:r>
    </w:p>
    <w:p w:rsidR="007E576D" w:rsidRPr="009450F9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10. My sister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a lot of money yesterday. </w:t>
      </w:r>
    </w:p>
    <w:p w:rsidR="007E576D" w:rsidRPr="009450F9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11. She is so upset: she</w:t>
      </w:r>
      <w:r w:rsidRPr="009450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lost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the key to the front door. </w:t>
      </w:r>
    </w:p>
    <w:p w:rsidR="007E576D" w:rsidRPr="009450F9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12. By the 1st</w:t>
      </w:r>
      <w:r w:rsidR="00134D62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of September all the children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returned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from the country. </w:t>
      </w:r>
    </w:p>
    <w:p w:rsidR="007E576D" w:rsidRPr="009450F9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13. Columbus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discovered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America 500 years ago. </w:t>
      </w:r>
    </w:p>
    <w:p w:rsidR="007E576D" w:rsidRPr="009450F9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14. Columbus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did not know</w:t>
      </w:r>
      <w:r w:rsidR="00CD57A9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57A9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that he </w:t>
      </w:r>
      <w:r w:rsidR="00CD57A9" w:rsidRPr="009450F9">
        <w:rPr>
          <w:rFonts w:ascii="Times New Roman" w:hAnsi="Times New Roman" w:cs="Times New Roman"/>
          <w:b/>
          <w:sz w:val="24"/>
          <w:szCs w:val="24"/>
          <w:lang w:val="en-US"/>
        </w:rPr>
        <w:t>had discovered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America. </w:t>
      </w:r>
    </w:p>
    <w:p w:rsidR="007E576D" w:rsidRPr="009450F9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15.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five English books.</w:t>
      </w:r>
    </w:p>
    <w:p w:rsidR="007E576D" w:rsidRPr="009450F9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16. He 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discussed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the problem </w:t>
      </w:r>
      <w:r w:rsidR="00856149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with a lot of people before he </w:t>
      </w:r>
      <w:r w:rsidR="00856149" w:rsidRPr="009450F9">
        <w:rPr>
          <w:rFonts w:ascii="Times New Roman" w:hAnsi="Times New Roman" w:cs="Times New Roman"/>
          <w:b/>
          <w:sz w:val="24"/>
          <w:szCs w:val="24"/>
          <w:lang w:val="en-US"/>
        </w:rPr>
        <w:t>took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a decision. </w:t>
      </w:r>
    </w:p>
    <w:p w:rsidR="007E576D" w:rsidRPr="009450F9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17. Mother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has baked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a delicious cake! Sit down at the table and let's eat it! </w:t>
      </w:r>
    </w:p>
    <w:p w:rsidR="007E576D" w:rsidRPr="009450F9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18. She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reading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an English book the whole evening yesterday. </w:t>
      </w:r>
    </w:p>
    <w:p w:rsidR="007E576D" w:rsidRPr="009450F9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never been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>to Greece.</w:t>
      </w:r>
    </w:p>
    <w:p w:rsidR="007E576D" w:rsidRPr="009450F9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20.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Have you ever been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to the Niagara Falls? </w:t>
      </w:r>
    </w:p>
    <w:p w:rsidR="007E576D" w:rsidRPr="009450F9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>21. At this tim</w:t>
      </w:r>
      <w:r w:rsidR="00DF2CB7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e yesterday they </w:t>
      </w:r>
      <w:r w:rsidR="00DF2CB7" w:rsidRPr="009450F9">
        <w:rPr>
          <w:rFonts w:ascii="Times New Roman" w:hAnsi="Times New Roman" w:cs="Times New Roman"/>
          <w:b/>
          <w:sz w:val="24"/>
          <w:szCs w:val="24"/>
          <w:lang w:val="en-US"/>
        </w:rPr>
        <w:t>were sitting</w:t>
      </w:r>
      <w:r w:rsidR="00375AAB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5AAB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on the sofa and </w:t>
      </w:r>
      <w:r w:rsidR="00375AAB" w:rsidRPr="009450F9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375AAB" w:rsidRPr="009450F9">
        <w:rPr>
          <w:rFonts w:ascii="Times New Roman" w:hAnsi="Times New Roman" w:cs="Times New Roman"/>
          <w:b/>
          <w:sz w:val="24"/>
          <w:szCs w:val="24"/>
          <w:lang w:val="en-US"/>
        </w:rPr>
        <w:t>istening</w:t>
      </w:r>
      <w:r w:rsidR="00375AAB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to their grandmother who </w:t>
      </w:r>
      <w:r w:rsidR="00375AAB" w:rsidRPr="009450F9">
        <w:rPr>
          <w:rFonts w:ascii="Times New Roman" w:hAnsi="Times New Roman" w:cs="Times New Roman"/>
          <w:b/>
          <w:sz w:val="24"/>
          <w:szCs w:val="24"/>
          <w:lang w:val="en-US"/>
        </w:rPr>
        <w:t>was telling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50F9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fairy-tales. </w:t>
      </w:r>
    </w:p>
    <w:p w:rsidR="007E576D" w:rsidRPr="009450F9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ha</w:t>
      </w:r>
      <w:r w:rsidR="00B43E6E" w:rsidRPr="009450F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rung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me up from London. </w:t>
      </w:r>
    </w:p>
    <w:p w:rsidR="007E576D" w:rsidRPr="009450F9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was standing </w:t>
      </w:r>
      <w:r w:rsidRPr="009450F9">
        <w:rPr>
          <w:rFonts w:ascii="Times New Roman" w:hAnsi="Times New Roman" w:cs="Times New Roman"/>
          <w:sz w:val="24"/>
          <w:szCs w:val="24"/>
          <w:lang w:val="en-US"/>
        </w:rPr>
        <w:t>at the tram-stop when it</w:t>
      </w:r>
      <w:r w:rsidR="005F0595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>began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 raining. </w:t>
      </w:r>
    </w:p>
    <w:p w:rsidR="007E576D" w:rsidRPr="009450F9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0F9">
        <w:rPr>
          <w:rFonts w:ascii="Times New Roman" w:hAnsi="Times New Roman" w:cs="Times New Roman"/>
          <w:sz w:val="24"/>
          <w:szCs w:val="24"/>
          <w:lang w:val="en-US"/>
        </w:rPr>
        <w:t xml:space="preserve">24. We </w:t>
      </w:r>
      <w:r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 w:rsidR="004F325B" w:rsidRPr="009450F9">
        <w:rPr>
          <w:rFonts w:ascii="Times New Roman" w:hAnsi="Times New Roman" w:cs="Times New Roman"/>
          <w:b/>
          <w:sz w:val="24"/>
          <w:szCs w:val="24"/>
          <w:lang w:val="en-US"/>
        </w:rPr>
        <w:t>not skated</w:t>
      </w:r>
      <w:r w:rsidR="007E576D" w:rsidRPr="0094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576D" w:rsidRPr="009450F9">
        <w:rPr>
          <w:rFonts w:ascii="Times New Roman" w:hAnsi="Times New Roman" w:cs="Times New Roman"/>
          <w:sz w:val="24"/>
          <w:szCs w:val="24"/>
          <w:lang w:val="en-US"/>
        </w:rPr>
        <w:t>since last winter.</w:t>
      </w:r>
    </w:p>
    <w:p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28B4"/>
    <w:rsid w:val="00134D62"/>
    <w:rsid w:val="00143B2F"/>
    <w:rsid w:val="001456D7"/>
    <w:rsid w:val="00145D36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E687C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450F9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43E6E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ILYA</cp:lastModifiedBy>
  <cp:revision>2</cp:revision>
  <dcterms:created xsi:type="dcterms:W3CDTF">2020-05-28T15:01:00Z</dcterms:created>
  <dcterms:modified xsi:type="dcterms:W3CDTF">2020-05-28T15:01:00Z</dcterms:modified>
</cp:coreProperties>
</file>